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B04E2" w14:textId="77777777" w:rsidR="00B50FC8" w:rsidRPr="004525D0" w:rsidRDefault="00B50FC8" w:rsidP="00B50FC8">
      <w:pPr>
        <w:jc w:val="center"/>
        <w:rPr>
          <w:b/>
          <w:sz w:val="32"/>
          <w:szCs w:val="32"/>
        </w:rPr>
      </w:pPr>
      <w:r w:rsidRPr="004525D0">
        <w:rPr>
          <w:b/>
          <w:sz w:val="32"/>
          <w:szCs w:val="32"/>
        </w:rPr>
        <w:t xml:space="preserve">Patient Email </w:t>
      </w:r>
      <w:r>
        <w:rPr>
          <w:b/>
          <w:sz w:val="32"/>
          <w:szCs w:val="32"/>
        </w:rPr>
        <w:t>Policy/Consent</w:t>
      </w:r>
    </w:p>
    <w:p w14:paraId="1837492A" w14:textId="77777777" w:rsidR="00B50FC8" w:rsidRDefault="00B50FC8" w:rsidP="00B50FC8">
      <w:r>
        <w:t>WRNPLC offers the opportunity to communicate with our clinic via email.  Our clinic may provide resources, appointment changes, general information via email.</w:t>
      </w:r>
    </w:p>
    <w:p w14:paraId="1BFE9BCA" w14:textId="77777777" w:rsidR="00B50FC8" w:rsidRDefault="00B50FC8" w:rsidP="00B50FC8">
      <w:r>
        <w:t xml:space="preserve">Although WRNPLC uses reasonable means to protect the confidentiality and security of email information that is sent and received, this cannot be guaranteed.  </w:t>
      </w:r>
    </w:p>
    <w:p w14:paraId="11AB4B75" w14:textId="77777777" w:rsidR="00B50FC8" w:rsidRDefault="00B50FC8" w:rsidP="00B50FC8">
      <w:r>
        <w:t xml:space="preserve">All emails to or from the patient are made part of the patient record.  Because they are part of the record, other individuals authorized to access that record, will have access to </w:t>
      </w:r>
      <w:proofErr w:type="gramStart"/>
      <w:r>
        <w:t>emails</w:t>
      </w:r>
      <w:proofErr w:type="gramEnd"/>
    </w:p>
    <w:p w14:paraId="737A8E62" w14:textId="77777777" w:rsidR="00B50FC8" w:rsidRPr="004525D0" w:rsidRDefault="00B50FC8" w:rsidP="00B50FC8">
      <w:pPr>
        <w:rPr>
          <w:b/>
        </w:rPr>
      </w:pPr>
      <w:r w:rsidRPr="004525D0">
        <w:rPr>
          <w:b/>
        </w:rPr>
        <w:t>The patient</w:t>
      </w:r>
      <w:r>
        <w:rPr>
          <w:b/>
        </w:rPr>
        <w:t xml:space="preserve"> understands and</w:t>
      </w:r>
      <w:r w:rsidRPr="004525D0">
        <w:rPr>
          <w:b/>
        </w:rPr>
        <w:t xml:space="preserve"> agrees to:</w:t>
      </w:r>
    </w:p>
    <w:p w14:paraId="3FB53F5C" w14:textId="77777777" w:rsidR="00B50FC8" w:rsidRDefault="00B50FC8" w:rsidP="00B50FC8">
      <w:pPr>
        <w:pStyle w:val="ListParagraph"/>
        <w:numPr>
          <w:ilvl w:val="0"/>
          <w:numId w:val="23"/>
        </w:numPr>
        <w:spacing w:after="160" w:line="259" w:lineRule="auto"/>
      </w:pPr>
      <w:r>
        <w:t xml:space="preserve">Inform the clinic of changes in his/her email </w:t>
      </w:r>
      <w:proofErr w:type="gramStart"/>
      <w:r>
        <w:t>address</w:t>
      </w:r>
      <w:proofErr w:type="gramEnd"/>
    </w:p>
    <w:p w14:paraId="274C8CB5" w14:textId="77777777" w:rsidR="00B50FC8" w:rsidRDefault="00B50FC8" w:rsidP="00B50FC8">
      <w:pPr>
        <w:pStyle w:val="ListParagraph"/>
        <w:numPr>
          <w:ilvl w:val="0"/>
          <w:numId w:val="23"/>
        </w:numPr>
        <w:spacing w:after="160" w:line="259" w:lineRule="auto"/>
      </w:pPr>
      <w:r>
        <w:t xml:space="preserve">Avoid using an employer’s </w:t>
      </w:r>
      <w:proofErr w:type="gramStart"/>
      <w:r>
        <w:t>computer</w:t>
      </w:r>
      <w:proofErr w:type="gramEnd"/>
    </w:p>
    <w:p w14:paraId="3EBEBEE4" w14:textId="77777777" w:rsidR="00B50FC8" w:rsidRDefault="00B50FC8" w:rsidP="00B50FC8">
      <w:pPr>
        <w:pStyle w:val="ListParagraph"/>
        <w:numPr>
          <w:ilvl w:val="0"/>
          <w:numId w:val="23"/>
        </w:numPr>
        <w:spacing w:after="160" w:line="259" w:lineRule="auto"/>
      </w:pPr>
      <w:r>
        <w:t>Always sign full name to at end of email</w:t>
      </w:r>
    </w:p>
    <w:p w14:paraId="36AE0114" w14:textId="77777777" w:rsidR="00B50FC8" w:rsidRDefault="00B50FC8" w:rsidP="00B50FC8">
      <w:pPr>
        <w:pStyle w:val="ListParagraph"/>
        <w:numPr>
          <w:ilvl w:val="0"/>
          <w:numId w:val="23"/>
        </w:numPr>
        <w:spacing w:after="160" w:line="259" w:lineRule="auto"/>
      </w:pPr>
      <w:r>
        <w:t xml:space="preserve">Clearly indicated the subject of the email in the subject </w:t>
      </w:r>
      <w:proofErr w:type="gramStart"/>
      <w:r>
        <w:t>line</w:t>
      </w:r>
      <w:proofErr w:type="gramEnd"/>
    </w:p>
    <w:p w14:paraId="4C6C2459" w14:textId="77777777" w:rsidR="00B50FC8" w:rsidRDefault="00B50FC8" w:rsidP="00B50FC8">
      <w:pPr>
        <w:pStyle w:val="ListParagraph"/>
        <w:numPr>
          <w:ilvl w:val="0"/>
          <w:numId w:val="23"/>
        </w:numPr>
        <w:spacing w:after="160" w:line="259" w:lineRule="auto"/>
      </w:pPr>
      <w:r>
        <w:t xml:space="preserve">Inform clinic of any types of information that he/she does not want sent by </w:t>
      </w:r>
      <w:proofErr w:type="gramStart"/>
      <w:r>
        <w:t>email</w:t>
      </w:r>
      <w:proofErr w:type="gramEnd"/>
    </w:p>
    <w:p w14:paraId="6BBB3A21" w14:textId="77777777" w:rsidR="00B50FC8" w:rsidRDefault="00B50FC8" w:rsidP="00B50FC8">
      <w:pPr>
        <w:pStyle w:val="ListParagraph"/>
        <w:numPr>
          <w:ilvl w:val="0"/>
          <w:numId w:val="23"/>
        </w:numPr>
        <w:spacing w:after="160" w:line="259" w:lineRule="auto"/>
      </w:pPr>
      <w:r>
        <w:t xml:space="preserve">Use respectful language in </w:t>
      </w:r>
      <w:proofErr w:type="gramStart"/>
      <w:r>
        <w:t>emails</w:t>
      </w:r>
      <w:proofErr w:type="gramEnd"/>
    </w:p>
    <w:p w14:paraId="08B1EEFD" w14:textId="77777777" w:rsidR="00B50FC8" w:rsidRPr="004525D0" w:rsidRDefault="00B50FC8" w:rsidP="00B50FC8">
      <w:pPr>
        <w:rPr>
          <w:b/>
        </w:rPr>
      </w:pPr>
      <w:r w:rsidRPr="004525D0">
        <w:rPr>
          <w:b/>
        </w:rPr>
        <w:t xml:space="preserve">The patient </w:t>
      </w:r>
      <w:r>
        <w:rPr>
          <w:b/>
        </w:rPr>
        <w:t>understands and</w:t>
      </w:r>
      <w:r w:rsidRPr="004525D0">
        <w:rPr>
          <w:b/>
        </w:rPr>
        <w:t xml:space="preserve"> agrees that email is NOT to be used for the following:</w:t>
      </w:r>
    </w:p>
    <w:p w14:paraId="2D2A2213" w14:textId="77777777" w:rsidR="00B50FC8" w:rsidRDefault="00B50FC8" w:rsidP="00B50FC8">
      <w:pPr>
        <w:pStyle w:val="ListParagraph"/>
        <w:numPr>
          <w:ilvl w:val="0"/>
          <w:numId w:val="23"/>
        </w:numPr>
        <w:spacing w:after="160" w:line="259" w:lineRule="auto"/>
      </w:pPr>
      <w:r>
        <w:t xml:space="preserve">Emergency problems. In the event of emergency, call </w:t>
      </w:r>
      <w:proofErr w:type="gramStart"/>
      <w:r>
        <w:t>911</w:t>
      </w:r>
      <w:proofErr w:type="gramEnd"/>
    </w:p>
    <w:p w14:paraId="4469F54A" w14:textId="77777777" w:rsidR="00B50FC8" w:rsidRDefault="00B50FC8" w:rsidP="00B50FC8">
      <w:pPr>
        <w:pStyle w:val="ListParagraph"/>
        <w:numPr>
          <w:ilvl w:val="0"/>
          <w:numId w:val="23"/>
        </w:numPr>
        <w:spacing w:after="160" w:line="259" w:lineRule="auto"/>
      </w:pPr>
      <w:r>
        <w:t>Urgent problems/questions.  In these cases, patients are to call WRNPLC.</w:t>
      </w:r>
    </w:p>
    <w:p w14:paraId="2FF3EF2D" w14:textId="77777777" w:rsidR="00B50FC8" w:rsidRDefault="00B50FC8" w:rsidP="00B50FC8">
      <w:pPr>
        <w:pStyle w:val="ListParagraph"/>
        <w:numPr>
          <w:ilvl w:val="0"/>
          <w:numId w:val="23"/>
        </w:numPr>
        <w:spacing w:after="160" w:line="259" w:lineRule="auto"/>
      </w:pPr>
      <w:r>
        <w:t xml:space="preserve">Requesting a diagnosis based on written description of </w:t>
      </w:r>
      <w:proofErr w:type="gramStart"/>
      <w:r>
        <w:t>symptoms</w:t>
      </w:r>
      <w:proofErr w:type="gramEnd"/>
    </w:p>
    <w:p w14:paraId="3C2B5C47" w14:textId="77777777" w:rsidR="00B50FC8" w:rsidRDefault="00B50FC8" w:rsidP="00B50FC8">
      <w:pPr>
        <w:pStyle w:val="ListParagraph"/>
        <w:numPr>
          <w:ilvl w:val="0"/>
          <w:numId w:val="23"/>
        </w:numPr>
        <w:spacing w:after="160" w:line="259" w:lineRule="auto"/>
      </w:pPr>
      <w:r>
        <w:t>Requesting a new prescription or medication</w:t>
      </w:r>
    </w:p>
    <w:p w14:paraId="667FDBD8" w14:textId="77777777" w:rsidR="00B50FC8" w:rsidRDefault="00B50FC8" w:rsidP="00B50FC8">
      <w:pPr>
        <w:pStyle w:val="ListParagraph"/>
        <w:numPr>
          <w:ilvl w:val="0"/>
          <w:numId w:val="23"/>
        </w:numPr>
        <w:spacing w:after="160" w:line="259" w:lineRule="auto"/>
      </w:pPr>
      <w:r>
        <w:t>Requesting medical advice or information for anyone other than yourself</w:t>
      </w:r>
    </w:p>
    <w:p w14:paraId="5221D552" w14:textId="77777777" w:rsidR="00B50FC8" w:rsidRDefault="00B50FC8" w:rsidP="00B50FC8">
      <w:pPr>
        <w:pStyle w:val="ListParagraph"/>
        <w:numPr>
          <w:ilvl w:val="0"/>
          <w:numId w:val="23"/>
        </w:numPr>
        <w:spacing w:after="160" w:line="259" w:lineRule="auto"/>
      </w:pPr>
      <w:r>
        <w:t xml:space="preserve">Exchanging sensitive medical information such as sexually transmitted disease, AIDS/HIV, mental health, developmental </w:t>
      </w:r>
      <w:proofErr w:type="gramStart"/>
      <w:r>
        <w:t>disability</w:t>
      </w:r>
      <w:proofErr w:type="gramEnd"/>
      <w:r>
        <w:t xml:space="preserve"> or substance abuse. </w:t>
      </w:r>
    </w:p>
    <w:p w14:paraId="77017B2F" w14:textId="77777777" w:rsidR="00B50FC8" w:rsidRDefault="00B50FC8" w:rsidP="00B50FC8">
      <w:pPr>
        <w:pStyle w:val="ListParagraph"/>
        <w:numPr>
          <w:ilvl w:val="0"/>
          <w:numId w:val="23"/>
        </w:numPr>
        <w:spacing w:after="160" w:line="259" w:lineRule="auto"/>
      </w:pPr>
      <w:r>
        <w:t>Complex medical issues</w:t>
      </w:r>
    </w:p>
    <w:p w14:paraId="0EDFB675" w14:textId="77777777" w:rsidR="00B50FC8" w:rsidRDefault="00B50FC8" w:rsidP="00B50FC8">
      <w:pPr>
        <w:pStyle w:val="ListParagraph"/>
        <w:numPr>
          <w:ilvl w:val="0"/>
          <w:numId w:val="23"/>
        </w:numPr>
        <w:spacing w:after="160" w:line="259" w:lineRule="auto"/>
      </w:pPr>
      <w:r>
        <w:t>Unsolicited personal health information or photos</w:t>
      </w:r>
    </w:p>
    <w:p w14:paraId="37676E10" w14:textId="77777777" w:rsidR="00B50FC8" w:rsidRDefault="00B50FC8" w:rsidP="00B50FC8">
      <w:pPr>
        <w:pStyle w:val="ListParagraph"/>
        <w:numPr>
          <w:ilvl w:val="0"/>
          <w:numId w:val="23"/>
        </w:numPr>
        <w:spacing w:after="160" w:line="259" w:lineRule="auto"/>
      </w:pPr>
      <w:r>
        <w:t>When you are not in your home province where your health care provider is licensed to practice (e.g., when you are travelling)</w:t>
      </w:r>
    </w:p>
    <w:p w14:paraId="15F62133" w14:textId="77777777" w:rsidR="00B50FC8" w:rsidRDefault="00B50FC8" w:rsidP="00B50FC8">
      <w:pPr>
        <w:pStyle w:val="ListParagraph"/>
        <w:numPr>
          <w:ilvl w:val="0"/>
          <w:numId w:val="23"/>
        </w:numPr>
        <w:spacing w:after="160" w:line="259" w:lineRule="auto"/>
      </w:pPr>
      <w:r>
        <w:t>Sending web site links for your health care provider to comment on</w:t>
      </w:r>
    </w:p>
    <w:p w14:paraId="1E645CA6" w14:textId="77777777" w:rsidR="00B50FC8" w:rsidRDefault="00B50FC8" w:rsidP="00B50FC8">
      <w:pPr>
        <w:pStyle w:val="ListParagraph"/>
        <w:numPr>
          <w:ilvl w:val="0"/>
          <w:numId w:val="23"/>
        </w:numPr>
        <w:spacing w:after="160" w:line="259" w:lineRule="auto"/>
      </w:pPr>
      <w:r>
        <w:t>Correspondence greater that 250 words</w:t>
      </w:r>
    </w:p>
    <w:p w14:paraId="0B430BD9" w14:textId="77777777" w:rsidR="00B50FC8" w:rsidRDefault="00B50FC8" w:rsidP="00B50FC8">
      <w:pPr>
        <w:pStyle w:val="ListParagraph"/>
        <w:numPr>
          <w:ilvl w:val="0"/>
          <w:numId w:val="23"/>
        </w:numPr>
        <w:spacing w:after="160" w:line="259" w:lineRule="auto"/>
      </w:pPr>
      <w:r>
        <w:t>Frivolous or commercial purposes</w:t>
      </w:r>
    </w:p>
    <w:p w14:paraId="262A3882" w14:textId="77777777" w:rsidR="00B50FC8" w:rsidRDefault="00B50FC8" w:rsidP="00B50FC8"/>
    <w:p w14:paraId="3CC6A14D" w14:textId="77777777" w:rsidR="00B50FC8" w:rsidRPr="004525D0" w:rsidRDefault="00B50FC8" w:rsidP="00B50FC8">
      <w:pPr>
        <w:rPr>
          <w:b/>
        </w:rPr>
      </w:pPr>
      <w:r w:rsidRPr="004525D0">
        <w:rPr>
          <w:b/>
        </w:rPr>
        <w:t>The patient acknowledges:</w:t>
      </w:r>
    </w:p>
    <w:p w14:paraId="2B26EB27" w14:textId="77777777" w:rsidR="00B50FC8" w:rsidRDefault="00B50FC8" w:rsidP="00B50FC8">
      <w:pPr>
        <w:pStyle w:val="ListParagraph"/>
        <w:numPr>
          <w:ilvl w:val="0"/>
          <w:numId w:val="24"/>
        </w:numPr>
        <w:spacing w:after="160" w:line="259" w:lineRule="auto"/>
      </w:pPr>
      <w:r>
        <w:t xml:space="preserve">WRNPLC or patient has the right to terminate the email relationship at any </w:t>
      </w:r>
      <w:proofErr w:type="gramStart"/>
      <w:r>
        <w:t>time</w:t>
      </w:r>
      <w:proofErr w:type="gramEnd"/>
    </w:p>
    <w:p w14:paraId="0F180B64" w14:textId="77777777" w:rsidR="00B50FC8" w:rsidRDefault="00B50FC8" w:rsidP="00B50FC8">
      <w:pPr>
        <w:pStyle w:val="ListParagraph"/>
        <w:numPr>
          <w:ilvl w:val="0"/>
          <w:numId w:val="24"/>
        </w:numPr>
        <w:spacing w:after="160" w:line="259" w:lineRule="auto"/>
      </w:pPr>
      <w:r>
        <w:t xml:space="preserve">Reception may forward email internally to WRNPLC staff. </w:t>
      </w:r>
      <w:proofErr w:type="gramStart"/>
      <w:r>
        <w:t>WRNPLC  will</w:t>
      </w:r>
      <w:proofErr w:type="gramEnd"/>
      <w:r>
        <w:t xml:space="preserve"> not forward emails to independent third parties without the patient’s prior written consent except as authorized or required by law</w:t>
      </w:r>
    </w:p>
    <w:p w14:paraId="2879B519" w14:textId="77777777" w:rsidR="00B50FC8" w:rsidRDefault="00B50FC8" w:rsidP="00B50FC8">
      <w:pPr>
        <w:pStyle w:val="ListParagraph"/>
        <w:numPr>
          <w:ilvl w:val="0"/>
          <w:numId w:val="24"/>
        </w:numPr>
        <w:spacing w:after="160" w:line="259" w:lineRule="auto"/>
      </w:pPr>
      <w:r>
        <w:t xml:space="preserve">WRNPLC will use reasonable efforts to protect the patient’s personal information as required by law.  The patient is aware that WRNPLC does not use encryption for the email system and cannot guarantee total </w:t>
      </w:r>
      <w:proofErr w:type="gramStart"/>
      <w:r>
        <w:t>confidentiality</w:t>
      </w:r>
      <w:proofErr w:type="gramEnd"/>
    </w:p>
    <w:p w14:paraId="60255BA5" w14:textId="77777777" w:rsidR="00B50FC8" w:rsidRDefault="00B50FC8" w:rsidP="00B50FC8">
      <w:pPr>
        <w:pStyle w:val="ListParagraph"/>
        <w:numPr>
          <w:ilvl w:val="0"/>
          <w:numId w:val="24"/>
        </w:numPr>
        <w:spacing w:after="160" w:line="259" w:lineRule="auto"/>
      </w:pPr>
      <w:r>
        <w:t>WRNPLC is not responsible for risks associated with email use including, but not limited to, security breaches and improper disclosure of confidential information.</w:t>
      </w:r>
    </w:p>
    <w:p w14:paraId="1439A16F" w14:textId="77777777" w:rsidR="00B50FC8" w:rsidRDefault="00B50FC8" w:rsidP="00B50FC8">
      <w:pPr>
        <w:pStyle w:val="ListParagraph"/>
        <w:numPr>
          <w:ilvl w:val="0"/>
          <w:numId w:val="24"/>
        </w:numPr>
        <w:spacing w:after="160" w:line="259" w:lineRule="auto"/>
      </w:pPr>
      <w:r>
        <w:t xml:space="preserve">Email is not a substitute for care provided in clinic </w:t>
      </w:r>
      <w:proofErr w:type="gramStart"/>
      <w:r>
        <w:t>visit</w:t>
      </w:r>
      <w:proofErr w:type="gramEnd"/>
    </w:p>
    <w:p w14:paraId="01F2E6A9" w14:textId="77777777" w:rsidR="00B50FC8" w:rsidRDefault="00B50FC8" w:rsidP="00B50FC8">
      <w:pPr>
        <w:pStyle w:val="ListParagraph"/>
        <w:numPr>
          <w:ilvl w:val="0"/>
          <w:numId w:val="24"/>
        </w:numPr>
        <w:spacing w:after="160" w:line="259" w:lineRule="auto"/>
      </w:pPr>
      <w:r>
        <w:t xml:space="preserve">Emails are not monitored when the clinic is closed after hours, on weekends, stat </w:t>
      </w:r>
      <w:proofErr w:type="gramStart"/>
      <w:r>
        <w:t>holidays</w:t>
      </w:r>
      <w:proofErr w:type="gramEnd"/>
      <w:r>
        <w:t xml:space="preserve"> and vacations. Consider the office hours when you are waiting for an email </w:t>
      </w:r>
      <w:proofErr w:type="gramStart"/>
      <w:r>
        <w:t>reply</w:t>
      </w:r>
      <w:proofErr w:type="gramEnd"/>
    </w:p>
    <w:p w14:paraId="5E8791DF" w14:textId="77777777" w:rsidR="00B50FC8" w:rsidRDefault="00B50FC8" w:rsidP="00B50FC8">
      <w:pPr>
        <w:pStyle w:val="ListParagraph"/>
        <w:numPr>
          <w:ilvl w:val="0"/>
          <w:numId w:val="24"/>
        </w:numPr>
        <w:spacing w:after="160" w:line="259" w:lineRule="auto"/>
      </w:pPr>
      <w:r>
        <w:t xml:space="preserve">If the inquiry is urgent, you must call the clinic to book an </w:t>
      </w:r>
      <w:proofErr w:type="gramStart"/>
      <w:r>
        <w:t>appointment</w:t>
      </w:r>
      <w:proofErr w:type="gramEnd"/>
    </w:p>
    <w:p w14:paraId="11F405DD" w14:textId="77777777" w:rsidR="00B50FC8" w:rsidRDefault="00B50FC8" w:rsidP="00B50FC8">
      <w:pPr>
        <w:pStyle w:val="ListParagraph"/>
        <w:numPr>
          <w:ilvl w:val="0"/>
          <w:numId w:val="24"/>
        </w:numPr>
        <w:spacing w:after="160" w:line="259" w:lineRule="auto"/>
      </w:pPr>
      <w:r>
        <w:t>The following risks:</w:t>
      </w:r>
    </w:p>
    <w:p w14:paraId="59919E57" w14:textId="77777777" w:rsidR="00B50FC8" w:rsidRDefault="00B50FC8" w:rsidP="00B50FC8">
      <w:pPr>
        <w:pStyle w:val="ListParagraph"/>
        <w:numPr>
          <w:ilvl w:val="1"/>
          <w:numId w:val="24"/>
        </w:numPr>
        <w:spacing w:after="160" w:line="259" w:lineRule="auto"/>
      </w:pPr>
      <w:r>
        <w:t xml:space="preserve">Email is easier to falsify then handwritten or signed hard copies.  It is impossible to verify the true identity of the sender or to ensure that only the recipient can read the email once it has been </w:t>
      </w:r>
      <w:proofErr w:type="gramStart"/>
      <w:r>
        <w:t>sent</w:t>
      </w:r>
      <w:proofErr w:type="gramEnd"/>
    </w:p>
    <w:p w14:paraId="42744C24" w14:textId="77777777" w:rsidR="00B50FC8" w:rsidRDefault="00B50FC8" w:rsidP="00B50FC8">
      <w:pPr>
        <w:pStyle w:val="ListParagraph"/>
        <w:numPr>
          <w:ilvl w:val="1"/>
          <w:numId w:val="24"/>
        </w:numPr>
        <w:spacing w:after="160" w:line="259" w:lineRule="auto"/>
      </w:pPr>
      <w:r>
        <w:t xml:space="preserve">Email can introduce viruses into a computer </w:t>
      </w:r>
      <w:proofErr w:type="gramStart"/>
      <w:r>
        <w:t>system</w:t>
      </w:r>
      <w:proofErr w:type="gramEnd"/>
    </w:p>
    <w:p w14:paraId="0299E76F" w14:textId="77777777" w:rsidR="00B50FC8" w:rsidRDefault="00B50FC8" w:rsidP="00B50FC8">
      <w:pPr>
        <w:pStyle w:val="ListParagraph"/>
        <w:numPr>
          <w:ilvl w:val="1"/>
          <w:numId w:val="24"/>
        </w:numPr>
        <w:spacing w:after="160" w:line="259" w:lineRule="auto"/>
      </w:pPr>
      <w:r>
        <w:t xml:space="preserve">Email can be forwarded, intercepted, circulated stored or even changed without the knowledge or permission of the provider or patient. Email senders can easily misaddress an email resulting in it being sent to many unintended and unknown recipients. Email is indelible. Even after email have been deleted backup copies may exist on a computer or in </w:t>
      </w:r>
      <w:proofErr w:type="gramStart"/>
      <w:r>
        <w:t>cyberspace</w:t>
      </w:r>
      <w:proofErr w:type="gramEnd"/>
    </w:p>
    <w:p w14:paraId="65504572" w14:textId="77777777" w:rsidR="00B50FC8" w:rsidRDefault="00B50FC8" w:rsidP="00B50FC8">
      <w:pPr>
        <w:spacing w:after="160" w:line="259" w:lineRule="auto"/>
        <w:ind w:left="360"/>
      </w:pPr>
    </w:p>
    <w:p w14:paraId="53850221" w14:textId="77777777" w:rsidR="00B50FC8" w:rsidRDefault="00B50FC8" w:rsidP="00B50FC8">
      <w:pPr>
        <w:spacing w:after="160" w:line="259" w:lineRule="auto"/>
        <w:ind w:left="360"/>
      </w:pPr>
    </w:p>
    <w:p w14:paraId="30AF830E" w14:textId="77777777" w:rsidR="00B50FC8" w:rsidRDefault="00B50FC8" w:rsidP="00B50FC8">
      <w:pPr>
        <w:spacing w:after="160" w:line="259" w:lineRule="auto"/>
        <w:ind w:left="360"/>
      </w:pPr>
    </w:p>
    <w:p w14:paraId="58438C79" w14:textId="77777777" w:rsidR="00B50FC8" w:rsidRDefault="00B50FC8" w:rsidP="00B50FC8">
      <w:pPr>
        <w:spacing w:after="160" w:line="259" w:lineRule="auto"/>
        <w:ind w:left="360"/>
      </w:pPr>
    </w:p>
    <w:p w14:paraId="122105FF" w14:textId="3DD02DED" w:rsidR="00E827D8" w:rsidRPr="00EF34C9" w:rsidRDefault="00E827D8" w:rsidP="00005F97">
      <w:pPr>
        <w:rPr>
          <w:rFonts w:cstheme="minorHAnsi"/>
          <w:u w:color="000000"/>
          <w:lang w:val="en-US" w:eastAsia="en-CA"/>
        </w:rPr>
      </w:pPr>
    </w:p>
    <w:sectPr w:rsidR="00E827D8" w:rsidRPr="00EF34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6991" w14:textId="77777777" w:rsidR="009A4EBD" w:rsidRDefault="009A4EBD" w:rsidP="009A4EBD">
      <w:pPr>
        <w:spacing w:after="0" w:line="240" w:lineRule="auto"/>
      </w:pPr>
      <w:r>
        <w:separator/>
      </w:r>
    </w:p>
  </w:endnote>
  <w:endnote w:type="continuationSeparator" w:id="0">
    <w:p w14:paraId="18DD9062" w14:textId="77777777" w:rsidR="009A4EBD" w:rsidRDefault="009A4EBD" w:rsidP="009A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9917" w14:textId="77777777" w:rsidR="006650D9" w:rsidRDefault="00665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322A" w14:textId="77777777" w:rsidR="003F1892" w:rsidRDefault="003F189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FF38" w14:textId="77777777" w:rsidR="006650D9" w:rsidRDefault="00665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F5DA" w14:textId="77777777" w:rsidR="009A4EBD" w:rsidRDefault="009A4EBD" w:rsidP="009A4EBD">
      <w:pPr>
        <w:spacing w:after="0" w:line="240" w:lineRule="auto"/>
      </w:pPr>
      <w:bookmarkStart w:id="0" w:name="_Hlk83286083"/>
      <w:bookmarkEnd w:id="0"/>
      <w:r>
        <w:separator/>
      </w:r>
    </w:p>
  </w:footnote>
  <w:footnote w:type="continuationSeparator" w:id="0">
    <w:p w14:paraId="5E7BE8B3" w14:textId="77777777" w:rsidR="009A4EBD" w:rsidRDefault="009A4EBD" w:rsidP="009A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7818" w14:textId="77777777" w:rsidR="006650D9" w:rsidRDefault="00665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3642" w14:textId="759D84C0" w:rsidR="00CA5FEC" w:rsidRDefault="00005F97" w:rsidP="00005F97">
    <w:pPr>
      <w:pStyle w:val="NoSpacing"/>
      <w:rPr>
        <w:lang w:val="en-US"/>
      </w:rPr>
    </w:pPr>
    <w:r>
      <w:rPr>
        <w:noProof/>
        <w:lang w:val="en-US"/>
      </w:rPr>
      <w:drawing>
        <wp:inline distT="0" distB="0" distL="0" distR="0" wp14:anchorId="642B91FA" wp14:editId="0729D782">
          <wp:extent cx="1989976" cy="933382"/>
          <wp:effectExtent l="0" t="0" r="0"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2289" cy="957919"/>
                  </a:xfrm>
                  <a:prstGeom prst="rect">
                    <a:avLst/>
                  </a:prstGeom>
                </pic:spPr>
              </pic:pic>
            </a:graphicData>
          </a:graphic>
        </wp:inline>
      </w:drawing>
    </w:r>
    <w:r w:rsidR="00CA5FEC">
      <w:rPr>
        <w:noProof/>
        <w:sz w:val="24"/>
        <w:szCs w:val="24"/>
        <w:lang w:val="en-US"/>
      </w:rPr>
      <mc:AlternateContent>
        <mc:Choice Requires="wps">
          <w:drawing>
            <wp:anchor distT="0" distB="0" distL="114300" distR="114300" simplePos="0" relativeHeight="251666432" behindDoc="0" locked="0" layoutInCell="1" allowOverlap="1" wp14:anchorId="29D91145" wp14:editId="36FA9EFB">
              <wp:simplePos x="0" y="0"/>
              <wp:positionH relativeFrom="column">
                <wp:posOffset>-495300</wp:posOffset>
              </wp:positionH>
              <wp:positionV relativeFrom="paragraph">
                <wp:posOffset>-97790</wp:posOffset>
              </wp:positionV>
              <wp:extent cx="7010400" cy="9296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7010400" cy="9296400"/>
                      </a:xfrm>
                      <a:prstGeom prst="rect">
                        <a:avLst/>
                      </a:prstGeom>
                      <a:noFill/>
                      <a:ln w="6350"/>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C717E76" id="Rectangle 7" o:spid="_x0000_s1026" style="position:absolute;margin-left:-39pt;margin-top:-7.7pt;width:552pt;height:73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" filled="f" strokecolor="#9bbb59 [3206]" strokeweight=".5pt"/>
          </w:pict>
        </mc:Fallback>
      </mc:AlternateContent>
    </w:r>
  </w:p>
  <w:p w14:paraId="794C6DA0" w14:textId="7D6A4543" w:rsidR="00663C6F" w:rsidRPr="00005F97" w:rsidRDefault="00663C6F" w:rsidP="00005F97">
    <w:pPr>
      <w:pStyle w:val="NoSpacing"/>
      <w:rPr>
        <w:rFonts w:cstheme="minorHAnsi"/>
        <w:color w:val="002060"/>
        <w:lang w:val="en-US"/>
      </w:rPr>
    </w:pPr>
    <w:r w:rsidRPr="00005F97">
      <w:rPr>
        <w:rFonts w:cstheme="minorHAnsi"/>
        <w:color w:val="002060"/>
        <w:lang w:val="en-US"/>
      </w:rPr>
      <w:t xml:space="preserve">13 </w:t>
    </w:r>
    <w:r w:rsidR="00CA5FEC" w:rsidRPr="00005F97">
      <w:rPr>
        <w:rFonts w:cstheme="minorHAnsi"/>
        <w:color w:val="002060"/>
        <w:lang w:val="en-US"/>
      </w:rPr>
      <w:t>Water</w:t>
    </w:r>
    <w:r w:rsidR="009A4EBD" w:rsidRPr="00005F97">
      <w:rPr>
        <w:rFonts w:cstheme="minorHAnsi"/>
        <w:color w:val="002060"/>
        <w:lang w:val="en-US"/>
      </w:rPr>
      <w:t xml:space="preserve"> Street No</w:t>
    </w:r>
    <w:r w:rsidR="00CA5FEC" w:rsidRPr="00005F97">
      <w:rPr>
        <w:rFonts w:cstheme="minorHAnsi"/>
        <w:color w:val="002060"/>
        <w:lang w:val="en-US"/>
      </w:rPr>
      <w:t>rth, Cambridge</w:t>
    </w:r>
    <w:r w:rsidR="00005F97">
      <w:rPr>
        <w:rFonts w:cstheme="minorHAnsi"/>
        <w:color w:val="002060"/>
        <w:lang w:val="en-US"/>
      </w:rPr>
      <w:t xml:space="preserve"> </w:t>
    </w:r>
    <w:r w:rsidR="00CA5FEC" w:rsidRPr="00005F97">
      <w:rPr>
        <w:rFonts w:cstheme="minorHAnsi"/>
        <w:color w:val="002060"/>
        <w:lang w:val="en-US"/>
      </w:rPr>
      <w:t>N1R 3B2</w:t>
    </w:r>
  </w:p>
  <w:p w14:paraId="04167DD4" w14:textId="1645CA68" w:rsidR="00663C6F" w:rsidRDefault="00064EA6" w:rsidP="00005F97">
    <w:pPr>
      <w:pStyle w:val="NoSpacing"/>
      <w:rPr>
        <w:rFonts w:cstheme="minorHAnsi"/>
        <w:color w:val="002060"/>
        <w:lang w:val="en-US"/>
      </w:rPr>
    </w:pPr>
    <w:r w:rsidRPr="00005F97">
      <w:rPr>
        <w:rFonts w:cstheme="minorHAnsi"/>
        <w:color w:val="002060"/>
        <w:lang w:val="en-US"/>
      </w:rPr>
      <w:t>123 Pioneer Drive, Unit B204</w:t>
    </w:r>
    <w:r w:rsidR="00663C6F" w:rsidRPr="00005F97">
      <w:rPr>
        <w:rFonts w:cstheme="minorHAnsi"/>
        <w:color w:val="002060"/>
        <w:lang w:val="en-US"/>
      </w:rPr>
      <w:t>, Kitchener</w:t>
    </w:r>
    <w:r w:rsidR="00005F97">
      <w:rPr>
        <w:rFonts w:cstheme="minorHAnsi"/>
        <w:color w:val="002060"/>
        <w:lang w:val="en-US"/>
      </w:rPr>
      <w:t xml:space="preserve"> </w:t>
    </w:r>
    <w:r w:rsidR="00663C6F" w:rsidRPr="00005F97">
      <w:rPr>
        <w:rFonts w:cstheme="minorHAnsi"/>
        <w:color w:val="002060"/>
        <w:lang w:val="en-US"/>
      </w:rPr>
      <w:t>N2P 2A3</w:t>
    </w:r>
  </w:p>
  <w:p w14:paraId="0E72C111" w14:textId="56A3EC71" w:rsidR="006650D9" w:rsidRPr="00005F97" w:rsidRDefault="006650D9" w:rsidP="00005F97">
    <w:pPr>
      <w:pStyle w:val="NoSpacing"/>
      <w:rPr>
        <w:rFonts w:cstheme="minorHAnsi"/>
        <w:color w:val="002060"/>
        <w:lang w:val="en-US"/>
      </w:rPr>
    </w:pPr>
    <w:r>
      <w:rPr>
        <w:rFonts w:cstheme="minorHAnsi"/>
        <w:color w:val="002060"/>
        <w:lang w:val="en-US"/>
      </w:rPr>
      <w:t>#10-10 Townsend Drive, Breslau N0B 1M0</w:t>
    </w:r>
  </w:p>
  <w:p w14:paraId="250E8735" w14:textId="77777777" w:rsidR="00CA5FEC" w:rsidRPr="00005F97" w:rsidRDefault="00CA5FEC" w:rsidP="00005F97">
    <w:pPr>
      <w:pStyle w:val="NoSpacing"/>
      <w:rPr>
        <w:rFonts w:cstheme="minorHAnsi"/>
        <w:color w:val="002060"/>
        <w:lang w:val="en-US"/>
      </w:rPr>
    </w:pPr>
    <w:r w:rsidRPr="00005F97">
      <w:rPr>
        <w:rFonts w:cstheme="minorHAnsi"/>
        <w:color w:val="002060"/>
        <w:lang w:val="en-US"/>
      </w:rPr>
      <w:t>(519) 772-2322 phone</w:t>
    </w:r>
  </w:p>
  <w:p w14:paraId="3965D233" w14:textId="171D5A70" w:rsidR="009A4EBD" w:rsidRPr="00005F97" w:rsidRDefault="00CA5FEC" w:rsidP="00005F97">
    <w:pPr>
      <w:pStyle w:val="NoSpacing"/>
      <w:rPr>
        <w:rFonts w:cstheme="minorHAnsi"/>
        <w:color w:val="002060"/>
        <w:lang w:val="en-US"/>
      </w:rPr>
    </w:pPr>
    <w:r w:rsidRPr="00005F97">
      <w:rPr>
        <w:rFonts w:cstheme="minorHAnsi"/>
        <w:color w:val="002060"/>
        <w:lang w:val="en-US"/>
      </w:rPr>
      <w:t>(519) 772-2323 fax</w:t>
    </w:r>
  </w:p>
  <w:p w14:paraId="6373DB67" w14:textId="6082CA42" w:rsidR="00663C6F" w:rsidRPr="00005F97" w:rsidRDefault="009A4EBD" w:rsidP="00005F97">
    <w:pPr>
      <w:pStyle w:val="NoSpacing"/>
      <w:rPr>
        <w:rFonts w:cstheme="minorHAnsi"/>
        <w:i/>
        <w:iCs/>
        <w:color w:val="002060"/>
      </w:rPr>
    </w:pPr>
    <w:r w:rsidRPr="00005F97">
      <w:rPr>
        <w:rFonts w:cstheme="minorHAnsi"/>
        <w:i/>
        <w:iCs/>
        <w:color w:val="002060"/>
        <w:lang w:val="en-US"/>
      </w:rPr>
      <w:t>www.wrnplc.ca</w:t>
    </w:r>
  </w:p>
  <w:p w14:paraId="6EB4DF86" w14:textId="77777777" w:rsidR="00663C6F" w:rsidRPr="009A4EBD" w:rsidRDefault="00663C6F" w:rsidP="00005F97">
    <w:pPr>
      <w:pStyle w:val="NoSpacing"/>
      <w:jc w:val="center"/>
      <w:rPr>
        <w:rFonts w:ascii="Calibri" w:hAnsi="Calibri"/>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D5C7" w14:textId="77777777" w:rsidR="006650D9" w:rsidRDefault="00665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isLgl/>
      <w:lvlText w:val="%1."/>
      <w:lvlJc w:val="left"/>
      <w:pPr>
        <w:tabs>
          <w:tab w:val="num" w:pos="240"/>
        </w:tabs>
        <w:ind w:left="240" w:firstLine="0"/>
      </w:pPr>
      <w:rPr>
        <w:rFonts w:hint="default"/>
        <w:position w:val="0"/>
        <w:sz w:val="24"/>
      </w:rPr>
    </w:lvl>
    <w:lvl w:ilvl="1">
      <w:start w:val="1"/>
      <w:numFmt w:val="lowerLetter"/>
      <w:suff w:val="nothing"/>
      <w:lvlText w:val="%2."/>
      <w:lvlJc w:val="left"/>
      <w:pPr>
        <w:ind w:left="0" w:firstLine="600"/>
      </w:pPr>
      <w:rPr>
        <w:rFonts w:hint="default"/>
        <w:position w:val="0"/>
        <w:sz w:val="24"/>
      </w:rPr>
    </w:lvl>
    <w:lvl w:ilvl="2">
      <w:start w:val="1"/>
      <w:numFmt w:val="lowerRoman"/>
      <w:suff w:val="nothing"/>
      <w:lvlText w:val="%3."/>
      <w:lvlJc w:val="left"/>
      <w:pPr>
        <w:ind w:left="0" w:firstLine="960"/>
      </w:pPr>
      <w:rPr>
        <w:rFonts w:hint="default"/>
        <w:position w:val="0"/>
        <w:sz w:val="24"/>
      </w:rPr>
    </w:lvl>
    <w:lvl w:ilvl="3">
      <w:start w:val="1"/>
      <w:numFmt w:val="decimal"/>
      <w:isLgl/>
      <w:suff w:val="nothing"/>
      <w:lvlText w:val="%4."/>
      <w:lvlJc w:val="left"/>
      <w:pPr>
        <w:ind w:left="0" w:firstLine="1320"/>
      </w:pPr>
      <w:rPr>
        <w:rFonts w:hint="default"/>
        <w:position w:val="0"/>
        <w:sz w:val="24"/>
      </w:rPr>
    </w:lvl>
    <w:lvl w:ilvl="4">
      <w:start w:val="1"/>
      <w:numFmt w:val="lowerLetter"/>
      <w:suff w:val="nothing"/>
      <w:lvlText w:val="%5."/>
      <w:lvlJc w:val="left"/>
      <w:pPr>
        <w:ind w:left="0" w:firstLine="1680"/>
      </w:pPr>
      <w:rPr>
        <w:rFonts w:hint="default"/>
        <w:position w:val="0"/>
        <w:sz w:val="24"/>
      </w:rPr>
    </w:lvl>
    <w:lvl w:ilvl="5">
      <w:start w:val="1"/>
      <w:numFmt w:val="lowerRoman"/>
      <w:suff w:val="nothing"/>
      <w:lvlText w:val="%6."/>
      <w:lvlJc w:val="left"/>
      <w:pPr>
        <w:ind w:left="0" w:firstLine="2040"/>
      </w:pPr>
      <w:rPr>
        <w:rFonts w:hint="default"/>
        <w:position w:val="0"/>
        <w:sz w:val="24"/>
      </w:rPr>
    </w:lvl>
    <w:lvl w:ilvl="6">
      <w:start w:val="1"/>
      <w:numFmt w:val="decimal"/>
      <w:isLgl/>
      <w:suff w:val="nothing"/>
      <w:lvlText w:val="%7."/>
      <w:lvlJc w:val="left"/>
      <w:pPr>
        <w:ind w:left="0" w:firstLine="2400"/>
      </w:pPr>
      <w:rPr>
        <w:rFonts w:hint="default"/>
        <w:position w:val="0"/>
        <w:sz w:val="24"/>
      </w:rPr>
    </w:lvl>
    <w:lvl w:ilvl="7">
      <w:start w:val="1"/>
      <w:numFmt w:val="lowerLetter"/>
      <w:suff w:val="nothing"/>
      <w:lvlText w:val="%8."/>
      <w:lvlJc w:val="left"/>
      <w:pPr>
        <w:ind w:left="0" w:firstLine="2760"/>
      </w:pPr>
      <w:rPr>
        <w:rFonts w:hint="default"/>
        <w:position w:val="0"/>
        <w:sz w:val="24"/>
      </w:rPr>
    </w:lvl>
    <w:lvl w:ilvl="8">
      <w:start w:val="1"/>
      <w:numFmt w:val="lowerRoman"/>
      <w:suff w:val="nothing"/>
      <w:lvlText w:val="%9."/>
      <w:lvlJc w:val="left"/>
      <w:pPr>
        <w:ind w:left="0" w:firstLine="3120"/>
      </w:pPr>
      <w:rPr>
        <w:rFonts w:hint="default"/>
        <w:position w:val="0"/>
        <w:sz w:val="24"/>
      </w:rPr>
    </w:lvl>
  </w:abstractNum>
  <w:abstractNum w:abstractNumId="1" w15:restartNumberingAfterBreak="0">
    <w:nsid w:val="00000002"/>
    <w:multiLevelType w:val="multilevel"/>
    <w:tmpl w:val="894EE874"/>
    <w:lvl w:ilvl="0">
      <w:start w:val="1"/>
      <w:numFmt w:val="upperLetter"/>
      <w:lvlText w:val="%1)"/>
      <w:lvlJc w:val="left"/>
      <w:pPr>
        <w:tabs>
          <w:tab w:val="num" w:pos="313"/>
        </w:tabs>
        <w:ind w:left="313" w:firstLine="0"/>
      </w:pPr>
      <w:rPr>
        <w:rFonts w:hint="default"/>
        <w:position w:val="0"/>
        <w:sz w:val="24"/>
      </w:rPr>
    </w:lvl>
    <w:lvl w:ilvl="1">
      <w:start w:val="1"/>
      <w:numFmt w:val="upperLetter"/>
      <w:suff w:val="nothing"/>
      <w:lvlText w:val="%2)"/>
      <w:lvlJc w:val="left"/>
      <w:pPr>
        <w:ind w:left="0" w:firstLine="1033"/>
      </w:pPr>
      <w:rPr>
        <w:rFonts w:hint="default"/>
        <w:position w:val="0"/>
        <w:sz w:val="24"/>
      </w:rPr>
    </w:lvl>
    <w:lvl w:ilvl="2">
      <w:start w:val="1"/>
      <w:numFmt w:val="upperLetter"/>
      <w:suff w:val="nothing"/>
      <w:lvlText w:val="%3)"/>
      <w:lvlJc w:val="left"/>
      <w:pPr>
        <w:ind w:left="0" w:firstLine="1753"/>
      </w:pPr>
      <w:rPr>
        <w:rFonts w:hint="default"/>
        <w:position w:val="0"/>
        <w:sz w:val="24"/>
      </w:rPr>
    </w:lvl>
    <w:lvl w:ilvl="3">
      <w:start w:val="1"/>
      <w:numFmt w:val="upperLetter"/>
      <w:suff w:val="nothing"/>
      <w:lvlText w:val="%4)"/>
      <w:lvlJc w:val="left"/>
      <w:pPr>
        <w:ind w:left="0" w:firstLine="2473"/>
      </w:pPr>
      <w:rPr>
        <w:rFonts w:hint="default"/>
        <w:position w:val="0"/>
        <w:sz w:val="24"/>
      </w:rPr>
    </w:lvl>
    <w:lvl w:ilvl="4">
      <w:start w:val="1"/>
      <w:numFmt w:val="upperLetter"/>
      <w:suff w:val="nothing"/>
      <w:lvlText w:val="%5)"/>
      <w:lvlJc w:val="left"/>
      <w:pPr>
        <w:ind w:left="0" w:firstLine="3193"/>
      </w:pPr>
      <w:rPr>
        <w:rFonts w:hint="default"/>
        <w:position w:val="0"/>
        <w:sz w:val="24"/>
      </w:rPr>
    </w:lvl>
    <w:lvl w:ilvl="5">
      <w:start w:val="1"/>
      <w:numFmt w:val="upperLetter"/>
      <w:suff w:val="nothing"/>
      <w:lvlText w:val="%6)"/>
      <w:lvlJc w:val="left"/>
      <w:pPr>
        <w:ind w:left="0" w:firstLine="3913"/>
      </w:pPr>
      <w:rPr>
        <w:rFonts w:hint="default"/>
        <w:position w:val="0"/>
        <w:sz w:val="24"/>
      </w:rPr>
    </w:lvl>
    <w:lvl w:ilvl="6">
      <w:start w:val="1"/>
      <w:numFmt w:val="upperLetter"/>
      <w:suff w:val="nothing"/>
      <w:lvlText w:val="%7)"/>
      <w:lvlJc w:val="left"/>
      <w:pPr>
        <w:ind w:left="0" w:firstLine="4633"/>
      </w:pPr>
      <w:rPr>
        <w:rFonts w:hint="default"/>
        <w:position w:val="0"/>
        <w:sz w:val="24"/>
      </w:rPr>
    </w:lvl>
    <w:lvl w:ilvl="7">
      <w:start w:val="1"/>
      <w:numFmt w:val="upperLetter"/>
      <w:suff w:val="nothing"/>
      <w:lvlText w:val="%8)"/>
      <w:lvlJc w:val="left"/>
      <w:pPr>
        <w:ind w:left="0" w:firstLine="5353"/>
      </w:pPr>
      <w:rPr>
        <w:rFonts w:hint="default"/>
        <w:position w:val="0"/>
        <w:sz w:val="24"/>
      </w:rPr>
    </w:lvl>
    <w:lvl w:ilvl="8">
      <w:start w:val="1"/>
      <w:numFmt w:val="upperLetter"/>
      <w:suff w:val="nothing"/>
      <w:lvlText w:val="%9)"/>
      <w:lvlJc w:val="left"/>
      <w:pPr>
        <w:ind w:left="0" w:firstLine="6073"/>
      </w:pPr>
      <w:rPr>
        <w:rFonts w:hint="default"/>
        <w:position w:val="0"/>
        <w:sz w:val="24"/>
      </w:rPr>
    </w:lvl>
  </w:abstractNum>
  <w:abstractNum w:abstractNumId="2" w15:restartNumberingAfterBreak="0">
    <w:nsid w:val="00000003"/>
    <w:multiLevelType w:val="multilevel"/>
    <w:tmpl w:val="894EE875"/>
    <w:lvl w:ilvl="0">
      <w:start w:val="3"/>
      <w:numFmt w:val="decimal"/>
      <w:isLgl/>
      <w:lvlText w:val="%1."/>
      <w:lvlJc w:val="left"/>
      <w:pPr>
        <w:tabs>
          <w:tab w:val="num" w:pos="240"/>
        </w:tabs>
        <w:ind w:left="240" w:firstLine="0"/>
      </w:pPr>
      <w:rPr>
        <w:rFonts w:hint="default"/>
        <w:position w:val="0"/>
        <w:sz w:val="24"/>
      </w:rPr>
    </w:lvl>
    <w:lvl w:ilvl="1">
      <w:start w:val="1"/>
      <w:numFmt w:val="lowerLetter"/>
      <w:suff w:val="nothing"/>
      <w:lvlText w:val="%2."/>
      <w:lvlJc w:val="left"/>
      <w:pPr>
        <w:ind w:left="0" w:firstLine="600"/>
      </w:pPr>
      <w:rPr>
        <w:rFonts w:hint="default"/>
        <w:position w:val="0"/>
        <w:sz w:val="24"/>
      </w:rPr>
    </w:lvl>
    <w:lvl w:ilvl="2">
      <w:start w:val="1"/>
      <w:numFmt w:val="lowerRoman"/>
      <w:suff w:val="nothing"/>
      <w:lvlText w:val="%3."/>
      <w:lvlJc w:val="left"/>
      <w:pPr>
        <w:ind w:left="0" w:firstLine="960"/>
      </w:pPr>
      <w:rPr>
        <w:rFonts w:hint="default"/>
        <w:position w:val="0"/>
        <w:sz w:val="24"/>
      </w:rPr>
    </w:lvl>
    <w:lvl w:ilvl="3">
      <w:start w:val="1"/>
      <w:numFmt w:val="decimal"/>
      <w:isLgl/>
      <w:suff w:val="nothing"/>
      <w:lvlText w:val="%4."/>
      <w:lvlJc w:val="left"/>
      <w:pPr>
        <w:ind w:left="0" w:firstLine="1320"/>
      </w:pPr>
      <w:rPr>
        <w:rFonts w:hint="default"/>
        <w:position w:val="0"/>
        <w:sz w:val="24"/>
      </w:rPr>
    </w:lvl>
    <w:lvl w:ilvl="4">
      <w:start w:val="1"/>
      <w:numFmt w:val="lowerLetter"/>
      <w:suff w:val="nothing"/>
      <w:lvlText w:val="%5."/>
      <w:lvlJc w:val="left"/>
      <w:pPr>
        <w:ind w:left="0" w:firstLine="1680"/>
      </w:pPr>
      <w:rPr>
        <w:rFonts w:hint="default"/>
        <w:position w:val="0"/>
        <w:sz w:val="24"/>
      </w:rPr>
    </w:lvl>
    <w:lvl w:ilvl="5">
      <w:start w:val="1"/>
      <w:numFmt w:val="lowerRoman"/>
      <w:suff w:val="nothing"/>
      <w:lvlText w:val="%6."/>
      <w:lvlJc w:val="left"/>
      <w:pPr>
        <w:ind w:left="0" w:firstLine="2040"/>
      </w:pPr>
      <w:rPr>
        <w:rFonts w:hint="default"/>
        <w:position w:val="0"/>
        <w:sz w:val="24"/>
      </w:rPr>
    </w:lvl>
    <w:lvl w:ilvl="6">
      <w:start w:val="1"/>
      <w:numFmt w:val="decimal"/>
      <w:isLgl/>
      <w:suff w:val="nothing"/>
      <w:lvlText w:val="%7."/>
      <w:lvlJc w:val="left"/>
      <w:pPr>
        <w:ind w:left="0" w:firstLine="2400"/>
      </w:pPr>
      <w:rPr>
        <w:rFonts w:hint="default"/>
        <w:position w:val="0"/>
        <w:sz w:val="24"/>
      </w:rPr>
    </w:lvl>
    <w:lvl w:ilvl="7">
      <w:start w:val="1"/>
      <w:numFmt w:val="lowerLetter"/>
      <w:suff w:val="nothing"/>
      <w:lvlText w:val="%8."/>
      <w:lvlJc w:val="left"/>
      <w:pPr>
        <w:ind w:left="0" w:firstLine="2760"/>
      </w:pPr>
      <w:rPr>
        <w:rFonts w:hint="default"/>
        <w:position w:val="0"/>
        <w:sz w:val="24"/>
      </w:rPr>
    </w:lvl>
    <w:lvl w:ilvl="8">
      <w:start w:val="1"/>
      <w:numFmt w:val="lowerRoman"/>
      <w:suff w:val="nothing"/>
      <w:lvlText w:val="%9."/>
      <w:lvlJc w:val="left"/>
      <w:pPr>
        <w:ind w:left="0" w:firstLine="3120"/>
      </w:pPr>
      <w:rPr>
        <w:rFonts w:hint="default"/>
        <w:position w:val="0"/>
        <w:sz w:val="24"/>
      </w:rPr>
    </w:lvl>
  </w:abstractNum>
  <w:abstractNum w:abstractNumId="3" w15:restartNumberingAfterBreak="0">
    <w:nsid w:val="00000004"/>
    <w:multiLevelType w:val="multilevel"/>
    <w:tmpl w:val="894EE876"/>
    <w:lvl w:ilvl="0">
      <w:start w:val="3"/>
      <w:numFmt w:val="decimal"/>
      <w:isLgl/>
      <w:lvlText w:val="%1."/>
      <w:lvlJc w:val="left"/>
      <w:pPr>
        <w:tabs>
          <w:tab w:val="num" w:pos="240"/>
        </w:tabs>
        <w:ind w:left="240" w:firstLine="0"/>
      </w:pPr>
      <w:rPr>
        <w:rFonts w:hint="default"/>
        <w:position w:val="0"/>
        <w:sz w:val="24"/>
      </w:rPr>
    </w:lvl>
    <w:lvl w:ilvl="1">
      <w:start w:val="1"/>
      <w:numFmt w:val="lowerLetter"/>
      <w:suff w:val="nothing"/>
      <w:lvlText w:val="%2."/>
      <w:lvlJc w:val="left"/>
      <w:pPr>
        <w:ind w:left="0" w:firstLine="600"/>
      </w:pPr>
      <w:rPr>
        <w:rFonts w:hint="default"/>
        <w:position w:val="0"/>
        <w:sz w:val="24"/>
      </w:rPr>
    </w:lvl>
    <w:lvl w:ilvl="2">
      <w:start w:val="1"/>
      <w:numFmt w:val="lowerRoman"/>
      <w:suff w:val="nothing"/>
      <w:lvlText w:val="%3."/>
      <w:lvlJc w:val="left"/>
      <w:pPr>
        <w:ind w:left="0" w:firstLine="960"/>
      </w:pPr>
      <w:rPr>
        <w:rFonts w:hint="default"/>
        <w:position w:val="0"/>
        <w:sz w:val="24"/>
      </w:rPr>
    </w:lvl>
    <w:lvl w:ilvl="3">
      <w:start w:val="1"/>
      <w:numFmt w:val="decimal"/>
      <w:isLgl/>
      <w:suff w:val="nothing"/>
      <w:lvlText w:val="%4."/>
      <w:lvlJc w:val="left"/>
      <w:pPr>
        <w:ind w:left="0" w:firstLine="1320"/>
      </w:pPr>
      <w:rPr>
        <w:rFonts w:hint="default"/>
        <w:position w:val="0"/>
        <w:sz w:val="24"/>
      </w:rPr>
    </w:lvl>
    <w:lvl w:ilvl="4">
      <w:start w:val="1"/>
      <w:numFmt w:val="lowerLetter"/>
      <w:suff w:val="nothing"/>
      <w:lvlText w:val="%5."/>
      <w:lvlJc w:val="left"/>
      <w:pPr>
        <w:ind w:left="0" w:firstLine="1680"/>
      </w:pPr>
      <w:rPr>
        <w:rFonts w:hint="default"/>
        <w:position w:val="0"/>
        <w:sz w:val="24"/>
      </w:rPr>
    </w:lvl>
    <w:lvl w:ilvl="5">
      <w:start w:val="1"/>
      <w:numFmt w:val="lowerRoman"/>
      <w:suff w:val="nothing"/>
      <w:lvlText w:val="%6."/>
      <w:lvlJc w:val="left"/>
      <w:pPr>
        <w:ind w:left="0" w:firstLine="2040"/>
      </w:pPr>
      <w:rPr>
        <w:rFonts w:hint="default"/>
        <w:position w:val="0"/>
        <w:sz w:val="24"/>
      </w:rPr>
    </w:lvl>
    <w:lvl w:ilvl="6">
      <w:start w:val="1"/>
      <w:numFmt w:val="decimal"/>
      <w:isLgl/>
      <w:suff w:val="nothing"/>
      <w:lvlText w:val="%7."/>
      <w:lvlJc w:val="left"/>
      <w:pPr>
        <w:ind w:left="0" w:firstLine="2400"/>
      </w:pPr>
      <w:rPr>
        <w:rFonts w:hint="default"/>
        <w:position w:val="0"/>
        <w:sz w:val="24"/>
      </w:rPr>
    </w:lvl>
    <w:lvl w:ilvl="7">
      <w:start w:val="1"/>
      <w:numFmt w:val="lowerLetter"/>
      <w:suff w:val="nothing"/>
      <w:lvlText w:val="%8."/>
      <w:lvlJc w:val="left"/>
      <w:pPr>
        <w:ind w:left="0" w:firstLine="2760"/>
      </w:pPr>
      <w:rPr>
        <w:rFonts w:hint="default"/>
        <w:position w:val="0"/>
        <w:sz w:val="24"/>
      </w:rPr>
    </w:lvl>
    <w:lvl w:ilvl="8">
      <w:start w:val="1"/>
      <w:numFmt w:val="lowerRoman"/>
      <w:suff w:val="nothing"/>
      <w:lvlText w:val="%9."/>
      <w:lvlJc w:val="left"/>
      <w:pPr>
        <w:ind w:left="0" w:firstLine="3120"/>
      </w:pPr>
      <w:rPr>
        <w:rFonts w:hint="default"/>
        <w:position w:val="0"/>
        <w:sz w:val="24"/>
      </w:rPr>
    </w:lvl>
  </w:abstractNum>
  <w:abstractNum w:abstractNumId="4" w15:restartNumberingAfterBreak="0">
    <w:nsid w:val="00000005"/>
    <w:multiLevelType w:val="multilevel"/>
    <w:tmpl w:val="CCFA1848"/>
    <w:lvl w:ilvl="0">
      <w:start w:val="4"/>
      <w:numFmt w:val="decimal"/>
      <w:isLgl/>
      <w:lvlText w:val="%1."/>
      <w:lvlJc w:val="left"/>
      <w:pPr>
        <w:tabs>
          <w:tab w:val="num" w:pos="240"/>
        </w:tabs>
        <w:ind w:left="240" w:firstLine="0"/>
      </w:pPr>
      <w:rPr>
        <w:rFonts w:hint="default"/>
        <w:b w:val="0"/>
        <w:position w:val="0"/>
        <w:sz w:val="24"/>
      </w:rPr>
    </w:lvl>
    <w:lvl w:ilvl="1">
      <w:start w:val="1"/>
      <w:numFmt w:val="lowerLetter"/>
      <w:suff w:val="nothing"/>
      <w:lvlText w:val="%2."/>
      <w:lvlJc w:val="left"/>
      <w:pPr>
        <w:ind w:left="0" w:firstLine="600"/>
      </w:pPr>
      <w:rPr>
        <w:rFonts w:hint="default"/>
        <w:position w:val="0"/>
        <w:sz w:val="24"/>
      </w:rPr>
    </w:lvl>
    <w:lvl w:ilvl="2">
      <w:start w:val="1"/>
      <w:numFmt w:val="lowerRoman"/>
      <w:suff w:val="nothing"/>
      <w:lvlText w:val="%3."/>
      <w:lvlJc w:val="left"/>
      <w:pPr>
        <w:ind w:left="0" w:firstLine="960"/>
      </w:pPr>
      <w:rPr>
        <w:rFonts w:hint="default"/>
        <w:position w:val="0"/>
        <w:sz w:val="24"/>
      </w:rPr>
    </w:lvl>
    <w:lvl w:ilvl="3">
      <w:start w:val="1"/>
      <w:numFmt w:val="decimal"/>
      <w:isLgl/>
      <w:suff w:val="nothing"/>
      <w:lvlText w:val="%4."/>
      <w:lvlJc w:val="left"/>
      <w:pPr>
        <w:ind w:left="0" w:firstLine="1320"/>
      </w:pPr>
      <w:rPr>
        <w:rFonts w:hint="default"/>
        <w:position w:val="0"/>
        <w:sz w:val="24"/>
      </w:rPr>
    </w:lvl>
    <w:lvl w:ilvl="4">
      <w:start w:val="1"/>
      <w:numFmt w:val="lowerLetter"/>
      <w:suff w:val="nothing"/>
      <w:lvlText w:val="%5."/>
      <w:lvlJc w:val="left"/>
      <w:pPr>
        <w:ind w:left="0" w:firstLine="1680"/>
      </w:pPr>
      <w:rPr>
        <w:rFonts w:hint="default"/>
        <w:position w:val="0"/>
        <w:sz w:val="24"/>
      </w:rPr>
    </w:lvl>
    <w:lvl w:ilvl="5">
      <w:start w:val="1"/>
      <w:numFmt w:val="lowerRoman"/>
      <w:suff w:val="nothing"/>
      <w:lvlText w:val="%6."/>
      <w:lvlJc w:val="left"/>
      <w:pPr>
        <w:ind w:left="0" w:firstLine="2040"/>
      </w:pPr>
      <w:rPr>
        <w:rFonts w:hint="default"/>
        <w:position w:val="0"/>
        <w:sz w:val="24"/>
      </w:rPr>
    </w:lvl>
    <w:lvl w:ilvl="6">
      <w:start w:val="1"/>
      <w:numFmt w:val="decimal"/>
      <w:isLgl/>
      <w:suff w:val="nothing"/>
      <w:lvlText w:val="%7."/>
      <w:lvlJc w:val="left"/>
      <w:pPr>
        <w:ind w:left="0" w:firstLine="2400"/>
      </w:pPr>
      <w:rPr>
        <w:rFonts w:hint="default"/>
        <w:position w:val="0"/>
        <w:sz w:val="24"/>
      </w:rPr>
    </w:lvl>
    <w:lvl w:ilvl="7">
      <w:start w:val="1"/>
      <w:numFmt w:val="lowerLetter"/>
      <w:suff w:val="nothing"/>
      <w:lvlText w:val="%8."/>
      <w:lvlJc w:val="left"/>
      <w:pPr>
        <w:ind w:left="0" w:firstLine="2760"/>
      </w:pPr>
      <w:rPr>
        <w:rFonts w:hint="default"/>
        <w:position w:val="0"/>
        <w:sz w:val="24"/>
      </w:rPr>
    </w:lvl>
    <w:lvl w:ilvl="8">
      <w:start w:val="1"/>
      <w:numFmt w:val="lowerRoman"/>
      <w:suff w:val="nothing"/>
      <w:lvlText w:val="%9."/>
      <w:lvlJc w:val="left"/>
      <w:pPr>
        <w:ind w:left="0" w:firstLine="3120"/>
      </w:pPr>
      <w:rPr>
        <w:rFonts w:hint="default"/>
        <w:position w:val="0"/>
        <w:sz w:val="24"/>
      </w:rPr>
    </w:lvl>
  </w:abstractNum>
  <w:abstractNum w:abstractNumId="5" w15:restartNumberingAfterBreak="0">
    <w:nsid w:val="00000006"/>
    <w:multiLevelType w:val="multilevel"/>
    <w:tmpl w:val="894EE878"/>
    <w:lvl w:ilvl="0">
      <w:start w:val="1"/>
      <w:numFmt w:val="upperLetter"/>
      <w:suff w:val="nothing"/>
      <w:lvlText w:val="%1)"/>
      <w:lvlJc w:val="left"/>
      <w:pPr>
        <w:ind w:left="0" w:firstLine="313"/>
      </w:pPr>
      <w:rPr>
        <w:rFonts w:hint="default"/>
        <w:position w:val="0"/>
        <w:sz w:val="24"/>
      </w:rPr>
    </w:lvl>
    <w:lvl w:ilvl="1">
      <w:start w:val="1"/>
      <w:numFmt w:val="upperLetter"/>
      <w:lvlText w:val="%2)"/>
      <w:lvlJc w:val="left"/>
      <w:pPr>
        <w:tabs>
          <w:tab w:val="num" w:pos="313"/>
        </w:tabs>
        <w:ind w:left="313" w:firstLine="720"/>
      </w:pPr>
      <w:rPr>
        <w:rFonts w:hint="default"/>
        <w:position w:val="0"/>
        <w:sz w:val="24"/>
      </w:rPr>
    </w:lvl>
    <w:lvl w:ilvl="2">
      <w:start w:val="1"/>
      <w:numFmt w:val="upperLetter"/>
      <w:suff w:val="nothing"/>
      <w:lvlText w:val="%3)"/>
      <w:lvlJc w:val="left"/>
      <w:pPr>
        <w:ind w:left="0" w:firstLine="1753"/>
      </w:pPr>
      <w:rPr>
        <w:rFonts w:hint="default"/>
        <w:position w:val="0"/>
        <w:sz w:val="24"/>
      </w:rPr>
    </w:lvl>
    <w:lvl w:ilvl="3">
      <w:start w:val="1"/>
      <w:numFmt w:val="upperLetter"/>
      <w:suff w:val="nothing"/>
      <w:lvlText w:val="%4)"/>
      <w:lvlJc w:val="left"/>
      <w:pPr>
        <w:ind w:left="0" w:firstLine="2473"/>
      </w:pPr>
      <w:rPr>
        <w:rFonts w:hint="default"/>
        <w:position w:val="0"/>
        <w:sz w:val="24"/>
      </w:rPr>
    </w:lvl>
    <w:lvl w:ilvl="4">
      <w:start w:val="1"/>
      <w:numFmt w:val="upperLetter"/>
      <w:suff w:val="nothing"/>
      <w:lvlText w:val="%5)"/>
      <w:lvlJc w:val="left"/>
      <w:pPr>
        <w:ind w:left="0" w:firstLine="3193"/>
      </w:pPr>
      <w:rPr>
        <w:rFonts w:hint="default"/>
        <w:position w:val="0"/>
        <w:sz w:val="24"/>
      </w:rPr>
    </w:lvl>
    <w:lvl w:ilvl="5">
      <w:start w:val="1"/>
      <w:numFmt w:val="upperLetter"/>
      <w:suff w:val="nothing"/>
      <w:lvlText w:val="%6)"/>
      <w:lvlJc w:val="left"/>
      <w:pPr>
        <w:ind w:left="0" w:firstLine="3913"/>
      </w:pPr>
      <w:rPr>
        <w:rFonts w:hint="default"/>
        <w:position w:val="0"/>
        <w:sz w:val="24"/>
      </w:rPr>
    </w:lvl>
    <w:lvl w:ilvl="6">
      <w:start w:val="1"/>
      <w:numFmt w:val="upperLetter"/>
      <w:suff w:val="nothing"/>
      <w:lvlText w:val="%7)"/>
      <w:lvlJc w:val="left"/>
      <w:pPr>
        <w:ind w:left="0" w:firstLine="4633"/>
      </w:pPr>
      <w:rPr>
        <w:rFonts w:hint="default"/>
        <w:position w:val="0"/>
        <w:sz w:val="24"/>
      </w:rPr>
    </w:lvl>
    <w:lvl w:ilvl="7">
      <w:start w:val="1"/>
      <w:numFmt w:val="upperLetter"/>
      <w:suff w:val="nothing"/>
      <w:lvlText w:val="%8)"/>
      <w:lvlJc w:val="left"/>
      <w:pPr>
        <w:ind w:left="0" w:firstLine="5353"/>
      </w:pPr>
      <w:rPr>
        <w:rFonts w:hint="default"/>
        <w:position w:val="0"/>
        <w:sz w:val="24"/>
      </w:rPr>
    </w:lvl>
    <w:lvl w:ilvl="8">
      <w:start w:val="1"/>
      <w:numFmt w:val="upperLetter"/>
      <w:suff w:val="nothing"/>
      <w:lvlText w:val="%9)"/>
      <w:lvlJc w:val="left"/>
      <w:pPr>
        <w:ind w:left="0" w:firstLine="6073"/>
      </w:pPr>
      <w:rPr>
        <w:rFonts w:hint="default"/>
        <w:position w:val="0"/>
        <w:sz w:val="24"/>
      </w:rPr>
    </w:lvl>
  </w:abstractNum>
  <w:abstractNum w:abstractNumId="6" w15:restartNumberingAfterBreak="0">
    <w:nsid w:val="00000007"/>
    <w:multiLevelType w:val="multilevel"/>
    <w:tmpl w:val="EDBAA36A"/>
    <w:lvl w:ilvl="0">
      <w:start w:val="6"/>
      <w:numFmt w:val="decimal"/>
      <w:isLgl/>
      <w:lvlText w:val="%1."/>
      <w:lvlJc w:val="left"/>
      <w:pPr>
        <w:tabs>
          <w:tab w:val="num" w:pos="240"/>
        </w:tabs>
        <w:ind w:left="240" w:firstLine="0"/>
      </w:pPr>
      <w:rPr>
        <w:rFonts w:hint="default"/>
        <w:position w:val="0"/>
        <w:sz w:val="24"/>
      </w:rPr>
    </w:lvl>
    <w:lvl w:ilvl="1">
      <w:start w:val="1"/>
      <w:numFmt w:val="lowerLetter"/>
      <w:suff w:val="nothing"/>
      <w:lvlText w:val="%2."/>
      <w:lvlJc w:val="left"/>
      <w:pPr>
        <w:ind w:left="0" w:firstLine="600"/>
      </w:pPr>
      <w:rPr>
        <w:rFonts w:hint="default"/>
        <w:position w:val="0"/>
        <w:sz w:val="24"/>
      </w:rPr>
    </w:lvl>
    <w:lvl w:ilvl="2">
      <w:start w:val="1"/>
      <w:numFmt w:val="lowerRoman"/>
      <w:suff w:val="nothing"/>
      <w:lvlText w:val="%3."/>
      <w:lvlJc w:val="left"/>
      <w:pPr>
        <w:ind w:left="0" w:firstLine="960"/>
      </w:pPr>
      <w:rPr>
        <w:rFonts w:hint="default"/>
        <w:position w:val="0"/>
        <w:sz w:val="24"/>
      </w:rPr>
    </w:lvl>
    <w:lvl w:ilvl="3">
      <w:start w:val="1"/>
      <w:numFmt w:val="decimal"/>
      <w:isLgl/>
      <w:suff w:val="nothing"/>
      <w:lvlText w:val="%4."/>
      <w:lvlJc w:val="left"/>
      <w:pPr>
        <w:ind w:left="0" w:firstLine="1320"/>
      </w:pPr>
      <w:rPr>
        <w:rFonts w:hint="default"/>
        <w:position w:val="0"/>
        <w:sz w:val="24"/>
      </w:rPr>
    </w:lvl>
    <w:lvl w:ilvl="4">
      <w:start w:val="1"/>
      <w:numFmt w:val="lowerLetter"/>
      <w:suff w:val="nothing"/>
      <w:lvlText w:val="%5."/>
      <w:lvlJc w:val="left"/>
      <w:pPr>
        <w:ind w:left="0" w:firstLine="1680"/>
      </w:pPr>
      <w:rPr>
        <w:rFonts w:hint="default"/>
        <w:position w:val="0"/>
        <w:sz w:val="24"/>
      </w:rPr>
    </w:lvl>
    <w:lvl w:ilvl="5">
      <w:start w:val="1"/>
      <w:numFmt w:val="lowerRoman"/>
      <w:suff w:val="nothing"/>
      <w:lvlText w:val="%6."/>
      <w:lvlJc w:val="left"/>
      <w:pPr>
        <w:ind w:left="0" w:firstLine="2040"/>
      </w:pPr>
      <w:rPr>
        <w:rFonts w:hint="default"/>
        <w:position w:val="0"/>
        <w:sz w:val="24"/>
      </w:rPr>
    </w:lvl>
    <w:lvl w:ilvl="6">
      <w:start w:val="1"/>
      <w:numFmt w:val="decimal"/>
      <w:isLgl/>
      <w:suff w:val="nothing"/>
      <w:lvlText w:val="%7."/>
      <w:lvlJc w:val="left"/>
      <w:pPr>
        <w:ind w:left="0" w:firstLine="2400"/>
      </w:pPr>
      <w:rPr>
        <w:rFonts w:hint="default"/>
        <w:position w:val="0"/>
        <w:sz w:val="24"/>
      </w:rPr>
    </w:lvl>
    <w:lvl w:ilvl="7">
      <w:start w:val="1"/>
      <w:numFmt w:val="lowerLetter"/>
      <w:suff w:val="nothing"/>
      <w:lvlText w:val="%8."/>
      <w:lvlJc w:val="left"/>
      <w:pPr>
        <w:ind w:left="0" w:firstLine="2760"/>
      </w:pPr>
      <w:rPr>
        <w:rFonts w:hint="default"/>
        <w:position w:val="0"/>
        <w:sz w:val="24"/>
      </w:rPr>
    </w:lvl>
    <w:lvl w:ilvl="8">
      <w:start w:val="1"/>
      <w:numFmt w:val="lowerRoman"/>
      <w:suff w:val="nothing"/>
      <w:lvlText w:val="%9."/>
      <w:lvlJc w:val="left"/>
      <w:pPr>
        <w:ind w:left="0" w:firstLine="3120"/>
      </w:pPr>
      <w:rPr>
        <w:rFonts w:hint="default"/>
        <w:position w:val="0"/>
        <w:sz w:val="24"/>
      </w:rPr>
    </w:lvl>
  </w:abstractNum>
  <w:abstractNum w:abstractNumId="7" w15:restartNumberingAfterBreak="0">
    <w:nsid w:val="00000008"/>
    <w:multiLevelType w:val="multilevel"/>
    <w:tmpl w:val="12302054"/>
    <w:lvl w:ilvl="0">
      <w:start w:val="7"/>
      <w:numFmt w:val="decimal"/>
      <w:isLgl/>
      <w:lvlText w:val="%1."/>
      <w:lvlJc w:val="left"/>
      <w:pPr>
        <w:tabs>
          <w:tab w:val="num" w:pos="240"/>
        </w:tabs>
        <w:ind w:left="240" w:firstLine="0"/>
      </w:pPr>
      <w:rPr>
        <w:rFonts w:hint="default"/>
        <w:position w:val="0"/>
        <w:sz w:val="24"/>
      </w:rPr>
    </w:lvl>
    <w:lvl w:ilvl="1">
      <w:start w:val="1"/>
      <w:numFmt w:val="lowerLetter"/>
      <w:suff w:val="nothing"/>
      <w:lvlText w:val="%2."/>
      <w:lvlJc w:val="left"/>
      <w:pPr>
        <w:ind w:left="0" w:firstLine="600"/>
      </w:pPr>
      <w:rPr>
        <w:rFonts w:hint="default"/>
        <w:position w:val="0"/>
        <w:sz w:val="24"/>
      </w:rPr>
    </w:lvl>
    <w:lvl w:ilvl="2">
      <w:start w:val="1"/>
      <w:numFmt w:val="lowerRoman"/>
      <w:suff w:val="nothing"/>
      <w:lvlText w:val="%3."/>
      <w:lvlJc w:val="left"/>
      <w:pPr>
        <w:ind w:left="0" w:firstLine="960"/>
      </w:pPr>
      <w:rPr>
        <w:rFonts w:hint="default"/>
        <w:position w:val="0"/>
        <w:sz w:val="24"/>
      </w:rPr>
    </w:lvl>
    <w:lvl w:ilvl="3">
      <w:start w:val="1"/>
      <w:numFmt w:val="decimal"/>
      <w:isLgl/>
      <w:suff w:val="nothing"/>
      <w:lvlText w:val="%4."/>
      <w:lvlJc w:val="left"/>
      <w:pPr>
        <w:ind w:left="0" w:firstLine="1320"/>
      </w:pPr>
      <w:rPr>
        <w:rFonts w:hint="default"/>
        <w:position w:val="0"/>
        <w:sz w:val="24"/>
      </w:rPr>
    </w:lvl>
    <w:lvl w:ilvl="4">
      <w:start w:val="1"/>
      <w:numFmt w:val="lowerLetter"/>
      <w:suff w:val="nothing"/>
      <w:lvlText w:val="%5."/>
      <w:lvlJc w:val="left"/>
      <w:pPr>
        <w:ind w:left="0" w:firstLine="1680"/>
      </w:pPr>
      <w:rPr>
        <w:rFonts w:hint="default"/>
        <w:position w:val="0"/>
        <w:sz w:val="24"/>
      </w:rPr>
    </w:lvl>
    <w:lvl w:ilvl="5">
      <w:start w:val="1"/>
      <w:numFmt w:val="lowerRoman"/>
      <w:suff w:val="nothing"/>
      <w:lvlText w:val="%6."/>
      <w:lvlJc w:val="left"/>
      <w:pPr>
        <w:ind w:left="0" w:firstLine="2040"/>
      </w:pPr>
      <w:rPr>
        <w:rFonts w:hint="default"/>
        <w:position w:val="0"/>
        <w:sz w:val="24"/>
      </w:rPr>
    </w:lvl>
    <w:lvl w:ilvl="6">
      <w:start w:val="1"/>
      <w:numFmt w:val="decimal"/>
      <w:isLgl/>
      <w:suff w:val="nothing"/>
      <w:lvlText w:val="%7."/>
      <w:lvlJc w:val="left"/>
      <w:pPr>
        <w:ind w:left="0" w:firstLine="2400"/>
      </w:pPr>
      <w:rPr>
        <w:rFonts w:hint="default"/>
        <w:position w:val="0"/>
        <w:sz w:val="24"/>
      </w:rPr>
    </w:lvl>
    <w:lvl w:ilvl="7">
      <w:start w:val="1"/>
      <w:numFmt w:val="lowerLetter"/>
      <w:suff w:val="nothing"/>
      <w:lvlText w:val="%8."/>
      <w:lvlJc w:val="left"/>
      <w:pPr>
        <w:ind w:left="0" w:firstLine="2760"/>
      </w:pPr>
      <w:rPr>
        <w:rFonts w:hint="default"/>
        <w:position w:val="0"/>
        <w:sz w:val="24"/>
      </w:rPr>
    </w:lvl>
    <w:lvl w:ilvl="8">
      <w:start w:val="1"/>
      <w:numFmt w:val="lowerRoman"/>
      <w:suff w:val="nothing"/>
      <w:lvlText w:val="%9."/>
      <w:lvlJc w:val="left"/>
      <w:pPr>
        <w:ind w:left="0" w:firstLine="3120"/>
      </w:pPr>
      <w:rPr>
        <w:rFonts w:hint="default"/>
        <w:position w:val="0"/>
        <w:sz w:val="24"/>
      </w:rPr>
    </w:lvl>
  </w:abstractNum>
  <w:abstractNum w:abstractNumId="8" w15:restartNumberingAfterBreak="0">
    <w:nsid w:val="00000009"/>
    <w:multiLevelType w:val="multilevel"/>
    <w:tmpl w:val="894EE87B"/>
    <w:lvl w:ilvl="0">
      <w:start w:val="9"/>
      <w:numFmt w:val="decimal"/>
      <w:isLgl/>
      <w:lvlText w:val="%1."/>
      <w:lvlJc w:val="left"/>
      <w:pPr>
        <w:tabs>
          <w:tab w:val="num" w:pos="240"/>
        </w:tabs>
        <w:ind w:left="240" w:firstLine="0"/>
      </w:pPr>
      <w:rPr>
        <w:rFonts w:hint="default"/>
        <w:position w:val="0"/>
        <w:sz w:val="24"/>
      </w:rPr>
    </w:lvl>
    <w:lvl w:ilvl="1">
      <w:start w:val="1"/>
      <w:numFmt w:val="lowerLetter"/>
      <w:suff w:val="nothing"/>
      <w:lvlText w:val="%2."/>
      <w:lvlJc w:val="left"/>
      <w:pPr>
        <w:ind w:left="0" w:firstLine="600"/>
      </w:pPr>
      <w:rPr>
        <w:rFonts w:hint="default"/>
        <w:position w:val="0"/>
        <w:sz w:val="24"/>
      </w:rPr>
    </w:lvl>
    <w:lvl w:ilvl="2">
      <w:start w:val="1"/>
      <w:numFmt w:val="lowerRoman"/>
      <w:suff w:val="nothing"/>
      <w:lvlText w:val="%3."/>
      <w:lvlJc w:val="left"/>
      <w:pPr>
        <w:ind w:left="0" w:firstLine="960"/>
      </w:pPr>
      <w:rPr>
        <w:rFonts w:hint="default"/>
        <w:position w:val="0"/>
        <w:sz w:val="24"/>
      </w:rPr>
    </w:lvl>
    <w:lvl w:ilvl="3">
      <w:start w:val="1"/>
      <w:numFmt w:val="decimal"/>
      <w:isLgl/>
      <w:suff w:val="nothing"/>
      <w:lvlText w:val="%4."/>
      <w:lvlJc w:val="left"/>
      <w:pPr>
        <w:ind w:left="0" w:firstLine="1320"/>
      </w:pPr>
      <w:rPr>
        <w:rFonts w:hint="default"/>
        <w:position w:val="0"/>
        <w:sz w:val="24"/>
      </w:rPr>
    </w:lvl>
    <w:lvl w:ilvl="4">
      <w:start w:val="1"/>
      <w:numFmt w:val="lowerLetter"/>
      <w:suff w:val="nothing"/>
      <w:lvlText w:val="%5."/>
      <w:lvlJc w:val="left"/>
      <w:pPr>
        <w:ind w:left="0" w:firstLine="1680"/>
      </w:pPr>
      <w:rPr>
        <w:rFonts w:hint="default"/>
        <w:position w:val="0"/>
        <w:sz w:val="24"/>
      </w:rPr>
    </w:lvl>
    <w:lvl w:ilvl="5">
      <w:start w:val="1"/>
      <w:numFmt w:val="lowerRoman"/>
      <w:suff w:val="nothing"/>
      <w:lvlText w:val="%6."/>
      <w:lvlJc w:val="left"/>
      <w:pPr>
        <w:ind w:left="0" w:firstLine="2040"/>
      </w:pPr>
      <w:rPr>
        <w:rFonts w:hint="default"/>
        <w:position w:val="0"/>
        <w:sz w:val="24"/>
      </w:rPr>
    </w:lvl>
    <w:lvl w:ilvl="6">
      <w:start w:val="1"/>
      <w:numFmt w:val="decimal"/>
      <w:isLgl/>
      <w:suff w:val="nothing"/>
      <w:lvlText w:val="%7."/>
      <w:lvlJc w:val="left"/>
      <w:pPr>
        <w:ind w:left="0" w:firstLine="2400"/>
      </w:pPr>
      <w:rPr>
        <w:rFonts w:hint="default"/>
        <w:position w:val="0"/>
        <w:sz w:val="24"/>
      </w:rPr>
    </w:lvl>
    <w:lvl w:ilvl="7">
      <w:start w:val="1"/>
      <w:numFmt w:val="lowerLetter"/>
      <w:suff w:val="nothing"/>
      <w:lvlText w:val="%8."/>
      <w:lvlJc w:val="left"/>
      <w:pPr>
        <w:ind w:left="0" w:firstLine="2760"/>
      </w:pPr>
      <w:rPr>
        <w:rFonts w:hint="default"/>
        <w:position w:val="0"/>
        <w:sz w:val="24"/>
      </w:rPr>
    </w:lvl>
    <w:lvl w:ilvl="8">
      <w:start w:val="1"/>
      <w:numFmt w:val="lowerRoman"/>
      <w:suff w:val="nothing"/>
      <w:lvlText w:val="%9."/>
      <w:lvlJc w:val="left"/>
      <w:pPr>
        <w:ind w:left="0" w:firstLine="3120"/>
      </w:pPr>
      <w:rPr>
        <w:rFonts w:hint="default"/>
        <w:position w:val="0"/>
        <w:sz w:val="24"/>
      </w:rPr>
    </w:lvl>
  </w:abstractNum>
  <w:abstractNum w:abstractNumId="9" w15:restartNumberingAfterBreak="0">
    <w:nsid w:val="0000000A"/>
    <w:multiLevelType w:val="multilevel"/>
    <w:tmpl w:val="894EE87C"/>
    <w:lvl w:ilvl="0">
      <w:start w:val="10"/>
      <w:numFmt w:val="decimal"/>
      <w:isLgl/>
      <w:lvlText w:val="%1."/>
      <w:lvlJc w:val="left"/>
      <w:pPr>
        <w:tabs>
          <w:tab w:val="num" w:pos="360"/>
        </w:tabs>
        <w:ind w:left="360" w:firstLine="0"/>
      </w:pPr>
      <w:rPr>
        <w:rFonts w:hint="default"/>
        <w:position w:val="0"/>
        <w:sz w:val="24"/>
      </w:rPr>
    </w:lvl>
    <w:lvl w:ilvl="1">
      <w:start w:val="1"/>
      <w:numFmt w:val="lowerLetter"/>
      <w:suff w:val="nothing"/>
      <w:lvlText w:val="%2."/>
      <w:lvlJc w:val="left"/>
      <w:pPr>
        <w:ind w:left="0" w:firstLine="720"/>
      </w:pPr>
      <w:rPr>
        <w:rFonts w:hint="default"/>
        <w:position w:val="0"/>
        <w:sz w:val="24"/>
      </w:rPr>
    </w:lvl>
    <w:lvl w:ilvl="2">
      <w:start w:val="1"/>
      <w:numFmt w:val="lowerRoman"/>
      <w:suff w:val="nothing"/>
      <w:lvlText w:val="%3."/>
      <w:lvlJc w:val="left"/>
      <w:pPr>
        <w:ind w:left="0" w:firstLine="1080"/>
      </w:pPr>
      <w:rPr>
        <w:rFonts w:hint="default"/>
        <w:position w:val="0"/>
        <w:sz w:val="24"/>
      </w:rPr>
    </w:lvl>
    <w:lvl w:ilvl="3">
      <w:start w:val="1"/>
      <w:numFmt w:val="decimal"/>
      <w:isLgl/>
      <w:suff w:val="nothing"/>
      <w:lvlText w:val="%4."/>
      <w:lvlJc w:val="left"/>
      <w:pPr>
        <w:ind w:left="0" w:firstLine="1440"/>
      </w:pPr>
      <w:rPr>
        <w:rFonts w:hint="default"/>
        <w:position w:val="0"/>
        <w:sz w:val="24"/>
      </w:rPr>
    </w:lvl>
    <w:lvl w:ilvl="4">
      <w:start w:val="1"/>
      <w:numFmt w:val="lowerLetter"/>
      <w:suff w:val="nothing"/>
      <w:lvlText w:val="%5."/>
      <w:lvlJc w:val="left"/>
      <w:pPr>
        <w:ind w:left="0" w:firstLine="1800"/>
      </w:pPr>
      <w:rPr>
        <w:rFonts w:hint="default"/>
        <w:position w:val="0"/>
        <w:sz w:val="24"/>
      </w:rPr>
    </w:lvl>
    <w:lvl w:ilvl="5">
      <w:start w:val="1"/>
      <w:numFmt w:val="lowerRoman"/>
      <w:suff w:val="nothing"/>
      <w:lvlText w:val="%6."/>
      <w:lvlJc w:val="left"/>
      <w:pPr>
        <w:ind w:left="0" w:firstLine="2160"/>
      </w:pPr>
      <w:rPr>
        <w:rFonts w:hint="default"/>
        <w:position w:val="0"/>
        <w:sz w:val="24"/>
      </w:rPr>
    </w:lvl>
    <w:lvl w:ilvl="6">
      <w:start w:val="1"/>
      <w:numFmt w:val="decimal"/>
      <w:isLgl/>
      <w:suff w:val="nothing"/>
      <w:lvlText w:val="%7."/>
      <w:lvlJc w:val="left"/>
      <w:pPr>
        <w:ind w:left="0" w:firstLine="2520"/>
      </w:pPr>
      <w:rPr>
        <w:rFonts w:hint="default"/>
        <w:position w:val="0"/>
        <w:sz w:val="24"/>
      </w:rPr>
    </w:lvl>
    <w:lvl w:ilvl="7">
      <w:start w:val="1"/>
      <w:numFmt w:val="lowerLetter"/>
      <w:suff w:val="nothing"/>
      <w:lvlText w:val="%8."/>
      <w:lvlJc w:val="left"/>
      <w:pPr>
        <w:ind w:left="0" w:firstLine="2880"/>
      </w:pPr>
      <w:rPr>
        <w:rFonts w:hint="default"/>
        <w:position w:val="0"/>
        <w:sz w:val="24"/>
      </w:rPr>
    </w:lvl>
    <w:lvl w:ilvl="8">
      <w:start w:val="1"/>
      <w:numFmt w:val="lowerRoman"/>
      <w:suff w:val="nothing"/>
      <w:lvlText w:val="%9."/>
      <w:lvlJc w:val="left"/>
      <w:pPr>
        <w:ind w:left="0" w:firstLine="3240"/>
      </w:pPr>
      <w:rPr>
        <w:rFonts w:hint="default"/>
        <w:position w:val="0"/>
        <w:sz w:val="24"/>
      </w:rPr>
    </w:lvl>
  </w:abstractNum>
  <w:abstractNum w:abstractNumId="10" w15:restartNumberingAfterBreak="0">
    <w:nsid w:val="053F6352"/>
    <w:multiLevelType w:val="multilevel"/>
    <w:tmpl w:val="2ECEE08C"/>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11" w15:restartNumberingAfterBreak="0">
    <w:nsid w:val="16C06703"/>
    <w:multiLevelType w:val="hybridMultilevel"/>
    <w:tmpl w:val="D2D0129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D3E1BD4"/>
    <w:multiLevelType w:val="hybridMultilevel"/>
    <w:tmpl w:val="7682C1D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1C23712"/>
    <w:multiLevelType w:val="hybridMultilevel"/>
    <w:tmpl w:val="B35ED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D2656DF"/>
    <w:multiLevelType w:val="hybridMultilevel"/>
    <w:tmpl w:val="CBB42C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3418321C"/>
    <w:multiLevelType w:val="hybridMultilevel"/>
    <w:tmpl w:val="2EFE3C96"/>
    <w:lvl w:ilvl="0" w:tplc="968617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A7DAA"/>
    <w:multiLevelType w:val="hybridMultilevel"/>
    <w:tmpl w:val="5CC0A2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6D768A6"/>
    <w:multiLevelType w:val="hybridMultilevel"/>
    <w:tmpl w:val="816C8C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A44606B"/>
    <w:multiLevelType w:val="multilevel"/>
    <w:tmpl w:val="4C22273E"/>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19" w15:restartNumberingAfterBreak="0">
    <w:nsid w:val="52BD6C63"/>
    <w:multiLevelType w:val="hybridMultilevel"/>
    <w:tmpl w:val="B21C91C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2180F94"/>
    <w:multiLevelType w:val="multilevel"/>
    <w:tmpl w:val="BA947394"/>
    <w:styleLink w:val="List1"/>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21" w15:restartNumberingAfterBreak="0">
    <w:nsid w:val="65303810"/>
    <w:multiLevelType w:val="hybridMultilevel"/>
    <w:tmpl w:val="D57A567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B01537C"/>
    <w:multiLevelType w:val="multilevel"/>
    <w:tmpl w:val="1EE0CD5A"/>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num w:numId="1" w16cid:durableId="1140271708">
    <w:abstractNumId w:val="0"/>
  </w:num>
  <w:num w:numId="2" w16cid:durableId="1223252970">
    <w:abstractNumId w:val="1"/>
  </w:num>
  <w:num w:numId="3" w16cid:durableId="731663229">
    <w:abstractNumId w:val="2"/>
  </w:num>
  <w:num w:numId="4" w16cid:durableId="1110055534">
    <w:abstractNumId w:val="3"/>
  </w:num>
  <w:num w:numId="5" w16cid:durableId="2120489292">
    <w:abstractNumId w:val="4"/>
  </w:num>
  <w:num w:numId="6" w16cid:durableId="584804609">
    <w:abstractNumId w:val="5"/>
  </w:num>
  <w:num w:numId="7" w16cid:durableId="1879202087">
    <w:abstractNumId w:val="6"/>
  </w:num>
  <w:num w:numId="8" w16cid:durableId="494034253">
    <w:abstractNumId w:val="7"/>
  </w:num>
  <w:num w:numId="9" w16cid:durableId="1685790357">
    <w:abstractNumId w:val="8"/>
  </w:num>
  <w:num w:numId="10" w16cid:durableId="1650792972">
    <w:abstractNumId w:val="9"/>
  </w:num>
  <w:num w:numId="11" w16cid:durableId="1159925875">
    <w:abstractNumId w:val="17"/>
  </w:num>
  <w:num w:numId="12" w16cid:durableId="104465288">
    <w:abstractNumId w:val="19"/>
  </w:num>
  <w:num w:numId="13" w16cid:durableId="862280551">
    <w:abstractNumId w:val="21"/>
  </w:num>
  <w:num w:numId="14" w16cid:durableId="129638551">
    <w:abstractNumId w:val="12"/>
  </w:num>
  <w:num w:numId="15" w16cid:durableId="2077585001">
    <w:abstractNumId w:val="11"/>
  </w:num>
  <w:num w:numId="16" w16cid:durableId="414523005">
    <w:abstractNumId w:val="10"/>
  </w:num>
  <w:num w:numId="17" w16cid:durableId="884020823">
    <w:abstractNumId w:val="22"/>
  </w:num>
  <w:num w:numId="18" w16cid:durableId="1850177767">
    <w:abstractNumId w:val="18"/>
  </w:num>
  <w:num w:numId="19" w16cid:durableId="641617908">
    <w:abstractNumId w:val="20"/>
  </w:num>
  <w:num w:numId="20" w16cid:durableId="1330986312">
    <w:abstractNumId w:val="20"/>
  </w:num>
  <w:num w:numId="21" w16cid:durableId="260571755">
    <w:abstractNumId w:val="14"/>
  </w:num>
  <w:num w:numId="22" w16cid:durableId="86971926">
    <w:abstractNumId w:val="15"/>
  </w:num>
  <w:num w:numId="23" w16cid:durableId="950354068">
    <w:abstractNumId w:val="13"/>
  </w:num>
  <w:num w:numId="24" w16cid:durableId="8197340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BD"/>
    <w:rsid w:val="00005F97"/>
    <w:rsid w:val="00036843"/>
    <w:rsid w:val="00064EA6"/>
    <w:rsid w:val="000804D3"/>
    <w:rsid w:val="00080716"/>
    <w:rsid w:val="00086A65"/>
    <w:rsid w:val="001675B6"/>
    <w:rsid w:val="001749ED"/>
    <w:rsid w:val="003F1892"/>
    <w:rsid w:val="0045464B"/>
    <w:rsid w:val="004E1E04"/>
    <w:rsid w:val="0050407C"/>
    <w:rsid w:val="00556802"/>
    <w:rsid w:val="005D0B37"/>
    <w:rsid w:val="005E1B6B"/>
    <w:rsid w:val="00600135"/>
    <w:rsid w:val="00604273"/>
    <w:rsid w:val="006516B1"/>
    <w:rsid w:val="006532C2"/>
    <w:rsid w:val="00663C6F"/>
    <w:rsid w:val="006650D9"/>
    <w:rsid w:val="006F4AA1"/>
    <w:rsid w:val="007053B5"/>
    <w:rsid w:val="007255B5"/>
    <w:rsid w:val="007334CA"/>
    <w:rsid w:val="007B7CA8"/>
    <w:rsid w:val="007D10E5"/>
    <w:rsid w:val="008458A7"/>
    <w:rsid w:val="00845ED0"/>
    <w:rsid w:val="008A15D2"/>
    <w:rsid w:val="008D10F2"/>
    <w:rsid w:val="008E714F"/>
    <w:rsid w:val="00905804"/>
    <w:rsid w:val="00921422"/>
    <w:rsid w:val="00962BF4"/>
    <w:rsid w:val="00990D09"/>
    <w:rsid w:val="009A4EBD"/>
    <w:rsid w:val="009C7AF9"/>
    <w:rsid w:val="00A0791A"/>
    <w:rsid w:val="00A11ACA"/>
    <w:rsid w:val="00B40AB9"/>
    <w:rsid w:val="00B43106"/>
    <w:rsid w:val="00B50FC8"/>
    <w:rsid w:val="00BE5D07"/>
    <w:rsid w:val="00C15E9D"/>
    <w:rsid w:val="00C76510"/>
    <w:rsid w:val="00C92C6C"/>
    <w:rsid w:val="00CA5FEC"/>
    <w:rsid w:val="00CB6D56"/>
    <w:rsid w:val="00CC2749"/>
    <w:rsid w:val="00D00011"/>
    <w:rsid w:val="00D045CC"/>
    <w:rsid w:val="00D063A1"/>
    <w:rsid w:val="00D11B8F"/>
    <w:rsid w:val="00DC3778"/>
    <w:rsid w:val="00DD4ED3"/>
    <w:rsid w:val="00DE2774"/>
    <w:rsid w:val="00E00BAB"/>
    <w:rsid w:val="00E066E8"/>
    <w:rsid w:val="00E827D8"/>
    <w:rsid w:val="00EA5CFD"/>
    <w:rsid w:val="00EB2D8F"/>
    <w:rsid w:val="00EB7179"/>
    <w:rsid w:val="00EC4CD1"/>
    <w:rsid w:val="00EF34C9"/>
    <w:rsid w:val="00F10CE1"/>
    <w:rsid w:val="00F113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1947B"/>
  <w15:docId w15:val="{135340D4-CD1C-4B86-8683-8D06CD64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EBD"/>
  </w:style>
  <w:style w:type="paragraph" w:styleId="Footer">
    <w:name w:val="footer"/>
    <w:basedOn w:val="Normal"/>
    <w:link w:val="FooterChar"/>
    <w:uiPriority w:val="99"/>
    <w:unhideWhenUsed/>
    <w:rsid w:val="009A4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EBD"/>
  </w:style>
  <w:style w:type="paragraph" w:styleId="BalloonText">
    <w:name w:val="Balloon Text"/>
    <w:basedOn w:val="Normal"/>
    <w:link w:val="BalloonTextChar"/>
    <w:uiPriority w:val="99"/>
    <w:semiHidden/>
    <w:unhideWhenUsed/>
    <w:rsid w:val="009A4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EBD"/>
    <w:rPr>
      <w:rFonts w:ascii="Tahoma" w:hAnsi="Tahoma" w:cs="Tahoma"/>
      <w:sz w:val="16"/>
      <w:szCs w:val="16"/>
    </w:rPr>
  </w:style>
  <w:style w:type="paragraph" w:styleId="NoSpacing">
    <w:name w:val="No Spacing"/>
    <w:uiPriority w:val="1"/>
    <w:qFormat/>
    <w:rsid w:val="009A4EBD"/>
    <w:pPr>
      <w:spacing w:after="0" w:line="240" w:lineRule="auto"/>
    </w:pPr>
  </w:style>
  <w:style w:type="paragraph" w:customStyle="1" w:styleId="msotitle3">
    <w:name w:val="msotitle3"/>
    <w:rsid w:val="00F11354"/>
    <w:pPr>
      <w:spacing w:after="0" w:line="240" w:lineRule="auto"/>
    </w:pPr>
    <w:rPr>
      <w:rFonts w:ascii="Garamond" w:eastAsia="Times New Roman" w:hAnsi="Garamond" w:cs="Times New Roman"/>
      <w:i/>
      <w:iCs/>
      <w:color w:val="000080"/>
      <w:kern w:val="28"/>
      <w:sz w:val="46"/>
      <w:szCs w:val="46"/>
      <w:lang w:eastAsia="en-CA"/>
      <w14:ligatures w14:val="standard"/>
      <w14:cntxtAlts/>
    </w:rPr>
  </w:style>
  <w:style w:type="paragraph" w:styleId="ListParagraph">
    <w:name w:val="List Paragraph"/>
    <w:basedOn w:val="Normal"/>
    <w:uiPriority w:val="34"/>
    <w:qFormat/>
    <w:rsid w:val="003F1892"/>
    <w:pPr>
      <w:ind w:left="720"/>
      <w:contextualSpacing/>
    </w:pPr>
  </w:style>
  <w:style w:type="paragraph" w:customStyle="1" w:styleId="Body">
    <w:name w:val="Body"/>
    <w:rsid w:val="008A15D2"/>
    <w:rPr>
      <w:rFonts w:ascii="Calibri" w:eastAsia="Calibri" w:hAnsi="Calibri" w:cs="Calibri"/>
      <w:color w:val="000000"/>
      <w:u w:color="000000"/>
      <w:lang w:eastAsia="en-CA"/>
    </w:rPr>
  </w:style>
  <w:style w:type="numbering" w:customStyle="1" w:styleId="List1">
    <w:name w:val="List 1"/>
    <w:rsid w:val="008A15D2"/>
    <w:pPr>
      <w:numPr>
        <w:numId w:val="19"/>
      </w:numPr>
    </w:pPr>
  </w:style>
  <w:style w:type="character" w:styleId="Hyperlink">
    <w:name w:val="Hyperlink"/>
    <w:basedOn w:val="DefaultParagraphFont"/>
    <w:uiPriority w:val="99"/>
    <w:unhideWhenUsed/>
    <w:rsid w:val="00005F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73799">
      <w:bodyDiv w:val="1"/>
      <w:marLeft w:val="0"/>
      <w:marRight w:val="0"/>
      <w:marTop w:val="0"/>
      <w:marBottom w:val="0"/>
      <w:divBdr>
        <w:top w:val="none" w:sz="0" w:space="0" w:color="auto"/>
        <w:left w:val="none" w:sz="0" w:space="0" w:color="auto"/>
        <w:bottom w:val="none" w:sz="0" w:space="0" w:color="auto"/>
        <w:right w:val="none" w:sz="0" w:space="0" w:color="auto"/>
      </w:divBdr>
    </w:div>
    <w:div w:id="1068460255">
      <w:bodyDiv w:val="1"/>
      <w:marLeft w:val="0"/>
      <w:marRight w:val="0"/>
      <w:marTop w:val="0"/>
      <w:marBottom w:val="0"/>
      <w:divBdr>
        <w:top w:val="none" w:sz="0" w:space="0" w:color="auto"/>
        <w:left w:val="none" w:sz="0" w:space="0" w:color="auto"/>
        <w:bottom w:val="none" w:sz="0" w:space="0" w:color="auto"/>
        <w:right w:val="none" w:sz="0" w:space="0" w:color="auto"/>
      </w:divBdr>
    </w:div>
    <w:div w:id="1450975963">
      <w:bodyDiv w:val="1"/>
      <w:marLeft w:val="0"/>
      <w:marRight w:val="0"/>
      <w:marTop w:val="0"/>
      <w:marBottom w:val="0"/>
      <w:divBdr>
        <w:top w:val="none" w:sz="0" w:space="0" w:color="auto"/>
        <w:left w:val="none" w:sz="0" w:space="0" w:color="auto"/>
        <w:bottom w:val="none" w:sz="0" w:space="0" w:color="auto"/>
        <w:right w:val="none" w:sz="0" w:space="0" w:color="auto"/>
      </w:divBdr>
    </w:div>
    <w:div w:id="1516772419">
      <w:bodyDiv w:val="1"/>
      <w:marLeft w:val="0"/>
      <w:marRight w:val="0"/>
      <w:marTop w:val="0"/>
      <w:marBottom w:val="0"/>
      <w:divBdr>
        <w:top w:val="none" w:sz="0" w:space="0" w:color="auto"/>
        <w:left w:val="none" w:sz="0" w:space="0" w:color="auto"/>
        <w:bottom w:val="none" w:sz="0" w:space="0" w:color="auto"/>
        <w:right w:val="none" w:sz="0" w:space="0" w:color="auto"/>
      </w:divBdr>
    </w:div>
    <w:div w:id="16707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7880C-10F8-4A43-B33B-3C7C5DBBF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Sonya Ianni</dc:creator>
  <cp:lastModifiedBy>Leanne Terry</cp:lastModifiedBy>
  <cp:revision>2</cp:revision>
  <cp:lastPrinted>2022-02-02T16:28:00Z</cp:lastPrinted>
  <dcterms:created xsi:type="dcterms:W3CDTF">2023-06-22T19:25:00Z</dcterms:created>
  <dcterms:modified xsi:type="dcterms:W3CDTF">2023-06-22T19:25:00Z</dcterms:modified>
</cp:coreProperties>
</file>